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91" w:rsidRPr="00D30D57" w:rsidRDefault="00562291" w:rsidP="003955FD">
      <w:pPr>
        <w:contextualSpacing/>
        <w:rPr>
          <w:sz w:val="22"/>
          <w:szCs w:val="22"/>
        </w:rPr>
      </w:pPr>
    </w:p>
    <w:p w:rsidR="00914A49" w:rsidRPr="00D30D57" w:rsidRDefault="00914A49" w:rsidP="003955FD">
      <w:pPr>
        <w:contextualSpacing/>
        <w:rPr>
          <w:sz w:val="22"/>
          <w:szCs w:val="22"/>
        </w:rPr>
      </w:pPr>
    </w:p>
    <w:tbl>
      <w:tblPr>
        <w:tblStyle w:val="Srednjesenenje1poudarek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4700"/>
        <w:gridCol w:w="10913"/>
      </w:tblGrid>
      <w:tr w:rsidR="007C32D9" w:rsidRPr="00D30D57" w:rsidTr="00BB10AE">
        <w:trPr>
          <w:cnfStyle w:val="100000000000"/>
        </w:trPr>
        <w:tc>
          <w:tcPr>
            <w:cnfStyle w:val="00100000000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0C320F" w:rsidRPr="00D30D57" w:rsidRDefault="00C26636" w:rsidP="003955FD">
            <w:pPr>
              <w:contextualSpacing/>
              <w:rPr>
                <w:b w:val="0"/>
                <w:color w:val="4F81BD" w:themeColor="accent1"/>
                <w:sz w:val="22"/>
                <w:szCs w:val="22"/>
              </w:rPr>
            </w:pPr>
            <w:r w:rsidRPr="00D30D57">
              <w:rPr>
                <w:b w:val="0"/>
                <w:color w:val="4F81BD" w:themeColor="accent1"/>
                <w:sz w:val="22"/>
                <w:szCs w:val="22"/>
              </w:rPr>
              <w:t>Datum: 1/</w:t>
            </w:r>
            <w:r w:rsidR="001E0B22" w:rsidRPr="00D30D57">
              <w:rPr>
                <w:b w:val="0"/>
                <w:color w:val="4F81BD" w:themeColor="accent1"/>
                <w:sz w:val="22"/>
                <w:szCs w:val="22"/>
              </w:rPr>
              <w:t>7</w:t>
            </w:r>
            <w:r w:rsidRPr="00D30D57">
              <w:rPr>
                <w:b w:val="0"/>
                <w:color w:val="4F81BD" w:themeColor="accent1"/>
                <w:sz w:val="22"/>
                <w:szCs w:val="22"/>
              </w:rPr>
              <w:t xml:space="preserve"> - 201</w:t>
            </w:r>
            <w:r w:rsidR="001E0B22" w:rsidRPr="00D30D57">
              <w:rPr>
                <w:b w:val="0"/>
                <w:color w:val="4F81BD" w:themeColor="accent1"/>
                <w:sz w:val="22"/>
                <w:szCs w:val="22"/>
              </w:rPr>
              <w:t>4</w:t>
            </w:r>
          </w:p>
        </w:tc>
        <w:tc>
          <w:tcPr>
            <w:tcW w:w="3450" w:type="pct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BB10AE" w:rsidRPr="00D30D57" w:rsidRDefault="00C14A7A" w:rsidP="003955FD">
            <w:pPr>
              <w:contextualSpacing/>
              <w:cnfStyle w:val="100000000000"/>
              <w:rPr>
                <w:b w:val="0"/>
                <w:color w:val="4F81BD" w:themeColor="accent1"/>
                <w:sz w:val="22"/>
                <w:szCs w:val="22"/>
              </w:rPr>
            </w:pPr>
            <w:r w:rsidRPr="00D30D57">
              <w:rPr>
                <w:b w:val="0"/>
                <w:color w:val="4F81BD" w:themeColor="accent1"/>
                <w:sz w:val="22"/>
                <w:szCs w:val="22"/>
              </w:rPr>
              <w:t>Projekt OBOGATENO UČENJE TUJIH JEZIKOV 2013-15</w:t>
            </w:r>
          </w:p>
        </w:tc>
      </w:tr>
    </w:tbl>
    <w:p w:rsidR="00E04CF9" w:rsidRPr="00D30D57" w:rsidRDefault="00E04CF9" w:rsidP="003955FD">
      <w:pPr>
        <w:contextualSpacing/>
        <w:rPr>
          <w:b/>
          <w:color w:val="4F81BD" w:themeColor="accent1"/>
          <w:sz w:val="22"/>
          <w:szCs w:val="22"/>
        </w:rPr>
      </w:pPr>
    </w:p>
    <w:p w:rsidR="00493F22" w:rsidRPr="00D30D57" w:rsidRDefault="00417568" w:rsidP="003955FD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hd w:val="clear" w:color="auto" w:fill="FFFFFF" w:themeFill="background1"/>
        <w:contextualSpacing/>
        <w:rPr>
          <w:color w:val="4F81BD" w:themeColor="accent1"/>
          <w:sz w:val="22"/>
          <w:szCs w:val="22"/>
        </w:rPr>
      </w:pPr>
      <w:r w:rsidRPr="00D30D57">
        <w:rPr>
          <w:b/>
          <w:color w:val="4F81BD" w:themeColor="accent1"/>
          <w:sz w:val="22"/>
          <w:szCs w:val="22"/>
        </w:rPr>
        <w:t>Delavnica 2:NAČRTOVANJE EVALVACIJE PROJEKTA</w:t>
      </w:r>
    </w:p>
    <w:p w:rsidR="00493F22" w:rsidRPr="00D30D57" w:rsidRDefault="00493F22" w:rsidP="003955FD">
      <w:pPr>
        <w:contextualSpacing/>
        <w:rPr>
          <w:b/>
          <w:sz w:val="22"/>
          <w:szCs w:val="22"/>
        </w:rPr>
      </w:pPr>
    </w:p>
    <w:p w:rsidR="005723B1" w:rsidRPr="00D30D57" w:rsidRDefault="00417568" w:rsidP="003955FD">
      <w:pPr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hd w:val="clear" w:color="auto" w:fill="DBE5F1" w:themeFill="accent1" w:themeFillTint="33"/>
        <w:contextualSpacing/>
        <w:rPr>
          <w:b/>
          <w:color w:val="1F497D" w:themeColor="text2"/>
          <w:sz w:val="22"/>
          <w:szCs w:val="22"/>
        </w:rPr>
      </w:pPr>
      <w:r w:rsidRPr="00D30D57">
        <w:rPr>
          <w:b/>
          <w:bCs/>
          <w:color w:val="1F497D" w:themeColor="text2"/>
          <w:sz w:val="22"/>
          <w:szCs w:val="22"/>
        </w:rPr>
        <w:t>Področja evalviranja projekta OUTJ-3:</w:t>
      </w:r>
    </w:p>
    <w:p w:rsidR="007D4D20" w:rsidRPr="00D30D57" w:rsidRDefault="001D09F5" w:rsidP="003955FD">
      <w:pPr>
        <w:numPr>
          <w:ilvl w:val="0"/>
          <w:numId w:val="23"/>
        </w:numPr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hd w:val="clear" w:color="auto" w:fill="DBE5F1" w:themeFill="accent1" w:themeFillTint="33"/>
        <w:tabs>
          <w:tab w:val="num" w:pos="720"/>
        </w:tabs>
        <w:contextualSpacing/>
        <w:rPr>
          <w:b/>
          <w:sz w:val="22"/>
          <w:szCs w:val="22"/>
        </w:rPr>
      </w:pPr>
      <w:r w:rsidRPr="00D30D57">
        <w:rPr>
          <w:b/>
          <w:bCs/>
          <w:noProof/>
          <w:sz w:val="22"/>
          <w:szCs w:val="22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Polje z besedilom 1" o:spid="_x0000_s1026" type="#_x0000_t77" style="position:absolute;left:0;text-align:left;margin-left:338.85pt;margin-top:2.4pt;width:411.6pt;height:64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" adj="5894,,842" fillcolor="white [3201]" strokecolor="#4f81bd [3204]" strokeweight="1pt">
            <v:textbox>
              <w:txbxContent>
                <w:p w:rsidR="00417568" w:rsidRPr="00417568" w:rsidRDefault="00417568" w:rsidP="00417568">
                  <w:pPr>
                    <w:jc w:val="both"/>
                    <w:rPr>
                      <w:rFonts w:ascii="Tahoma" w:hAnsi="Tahoma" w:cs="Tahoma"/>
                      <w:b/>
                      <w:sz w:val="22"/>
                    </w:rPr>
                  </w:pPr>
                  <w:r w:rsidRPr="00417568">
                    <w:rPr>
                      <w:rFonts w:ascii="Tahoma" w:hAnsi="Tahoma" w:cs="Tahoma"/>
                      <w:b/>
                      <w:sz w:val="22"/>
                    </w:rPr>
                    <w:t xml:space="preserve">Upoštevaje področja evalviranja in različne ciljne skupine </w:t>
                  </w:r>
                  <w:r w:rsidRPr="00417568">
                    <w:rPr>
                      <w:rFonts w:ascii="Tahoma" w:hAnsi="Tahoma" w:cs="Tahoma"/>
                      <w:sz w:val="22"/>
                    </w:rPr>
                    <w:t>[načelo trinagulacije!]</w:t>
                  </w:r>
                  <w:r w:rsidRPr="00417568">
                    <w:rPr>
                      <w:rFonts w:ascii="Tahoma" w:hAnsi="Tahoma" w:cs="Tahoma"/>
                      <w:b/>
                      <w:sz w:val="22"/>
                    </w:rPr>
                    <w:t xml:space="preserve"> oblikujte evalvacijska vprašanja, ki bi jih bilo po vašem mnenju smiselno zastaviti v interni in/oz. eksterni evalvaciji.</w:t>
                  </w:r>
                </w:p>
              </w:txbxContent>
            </v:textbox>
          </v:shape>
        </w:pict>
      </w:r>
      <w:r w:rsidR="00036524" w:rsidRPr="00D30D57">
        <w:rPr>
          <w:b/>
          <w:bCs/>
          <w:sz w:val="22"/>
          <w:szCs w:val="22"/>
        </w:rPr>
        <w:t>Dodana vrednost, ki jo ustvarja TU</w:t>
      </w:r>
    </w:p>
    <w:p w:rsidR="007D4D20" w:rsidRPr="00D30D57" w:rsidRDefault="00036524" w:rsidP="003955FD">
      <w:pPr>
        <w:numPr>
          <w:ilvl w:val="0"/>
          <w:numId w:val="23"/>
        </w:numPr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hd w:val="clear" w:color="auto" w:fill="DBE5F1" w:themeFill="accent1" w:themeFillTint="33"/>
        <w:tabs>
          <w:tab w:val="num" w:pos="720"/>
        </w:tabs>
        <w:contextualSpacing/>
        <w:rPr>
          <w:b/>
          <w:sz w:val="22"/>
          <w:szCs w:val="22"/>
        </w:rPr>
      </w:pPr>
      <w:r w:rsidRPr="00D30D57">
        <w:rPr>
          <w:b/>
          <w:bCs/>
          <w:sz w:val="22"/>
          <w:szCs w:val="22"/>
        </w:rPr>
        <w:t>Umestitev TU v ŠIK</w:t>
      </w:r>
    </w:p>
    <w:p w:rsidR="007D4D20" w:rsidRPr="00D30D57" w:rsidRDefault="00036524" w:rsidP="003955FD">
      <w:pPr>
        <w:numPr>
          <w:ilvl w:val="0"/>
          <w:numId w:val="23"/>
        </w:numPr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hd w:val="clear" w:color="auto" w:fill="DBE5F1" w:themeFill="accent1" w:themeFillTint="33"/>
        <w:tabs>
          <w:tab w:val="num" w:pos="720"/>
        </w:tabs>
        <w:contextualSpacing/>
        <w:rPr>
          <w:b/>
          <w:sz w:val="22"/>
          <w:szCs w:val="22"/>
        </w:rPr>
      </w:pPr>
      <w:r w:rsidRPr="00D30D57">
        <w:rPr>
          <w:b/>
          <w:bCs/>
          <w:sz w:val="22"/>
          <w:szCs w:val="22"/>
        </w:rPr>
        <w:t>Timsko poučevanje</w:t>
      </w:r>
      <w:bookmarkStart w:id="0" w:name="_GoBack"/>
      <w:bookmarkEnd w:id="0"/>
    </w:p>
    <w:p w:rsidR="007D4D20" w:rsidRPr="00D30D57" w:rsidRDefault="00036524" w:rsidP="003955FD">
      <w:pPr>
        <w:numPr>
          <w:ilvl w:val="0"/>
          <w:numId w:val="23"/>
        </w:numPr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hd w:val="clear" w:color="auto" w:fill="DBE5F1" w:themeFill="accent1" w:themeFillTint="33"/>
        <w:tabs>
          <w:tab w:val="num" w:pos="720"/>
        </w:tabs>
        <w:contextualSpacing/>
        <w:rPr>
          <w:b/>
          <w:sz w:val="22"/>
          <w:szCs w:val="22"/>
        </w:rPr>
      </w:pPr>
      <w:r w:rsidRPr="00D30D57">
        <w:rPr>
          <w:b/>
          <w:bCs/>
          <w:sz w:val="22"/>
          <w:szCs w:val="22"/>
        </w:rPr>
        <w:t>Novi pristopi k poučevanju TJ</w:t>
      </w:r>
    </w:p>
    <w:p w:rsidR="007D4D20" w:rsidRPr="00D30D57" w:rsidRDefault="00036524" w:rsidP="003955FD">
      <w:pPr>
        <w:numPr>
          <w:ilvl w:val="0"/>
          <w:numId w:val="23"/>
        </w:numPr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hd w:val="clear" w:color="auto" w:fill="DBE5F1" w:themeFill="accent1" w:themeFillTint="33"/>
        <w:tabs>
          <w:tab w:val="num" w:pos="720"/>
        </w:tabs>
        <w:contextualSpacing/>
        <w:rPr>
          <w:b/>
          <w:sz w:val="22"/>
          <w:szCs w:val="22"/>
        </w:rPr>
      </w:pPr>
      <w:r w:rsidRPr="00D30D57">
        <w:rPr>
          <w:b/>
          <w:bCs/>
          <w:sz w:val="22"/>
          <w:szCs w:val="22"/>
        </w:rPr>
        <w:t xml:space="preserve">Profesionalni razvoj učiteljev </w:t>
      </w:r>
      <w:r w:rsidRPr="00D30D57">
        <w:rPr>
          <w:b/>
          <w:sz w:val="22"/>
          <w:szCs w:val="22"/>
        </w:rPr>
        <w:t xml:space="preserve">(vključno z </w:t>
      </w:r>
      <w:r w:rsidRPr="00D30D57">
        <w:rPr>
          <w:b/>
          <w:bCs/>
          <w:sz w:val="22"/>
          <w:szCs w:val="22"/>
        </w:rPr>
        <w:t>modeliranjem</w:t>
      </w:r>
      <w:r w:rsidRPr="00D30D57">
        <w:rPr>
          <w:b/>
          <w:sz w:val="22"/>
          <w:szCs w:val="22"/>
        </w:rPr>
        <w:t>)</w:t>
      </w:r>
    </w:p>
    <w:p w:rsidR="007D4D20" w:rsidRPr="00D30D57" w:rsidRDefault="00036524" w:rsidP="003955FD">
      <w:pPr>
        <w:numPr>
          <w:ilvl w:val="0"/>
          <w:numId w:val="23"/>
        </w:numPr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hd w:val="clear" w:color="auto" w:fill="DBE5F1" w:themeFill="accent1" w:themeFillTint="33"/>
        <w:tabs>
          <w:tab w:val="num" w:pos="720"/>
        </w:tabs>
        <w:contextualSpacing/>
        <w:rPr>
          <w:b/>
          <w:sz w:val="22"/>
          <w:szCs w:val="22"/>
        </w:rPr>
      </w:pPr>
      <w:r w:rsidRPr="00D30D57">
        <w:rPr>
          <w:b/>
          <w:bCs/>
          <w:sz w:val="22"/>
          <w:szCs w:val="22"/>
        </w:rPr>
        <w:t>Timsko delo – razvijanje sodelovalne organizacijske kulture</w:t>
      </w:r>
    </w:p>
    <w:p w:rsidR="007D4D20" w:rsidRPr="00D30D57" w:rsidRDefault="00036524" w:rsidP="003955FD">
      <w:pPr>
        <w:numPr>
          <w:ilvl w:val="0"/>
          <w:numId w:val="23"/>
        </w:numPr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hd w:val="clear" w:color="auto" w:fill="DBE5F1" w:themeFill="accent1" w:themeFillTint="33"/>
        <w:tabs>
          <w:tab w:val="num" w:pos="720"/>
        </w:tabs>
        <w:contextualSpacing/>
        <w:rPr>
          <w:b/>
          <w:sz w:val="22"/>
          <w:szCs w:val="22"/>
        </w:rPr>
      </w:pPr>
      <w:r w:rsidRPr="00D30D57">
        <w:rPr>
          <w:b/>
          <w:bCs/>
          <w:sz w:val="22"/>
          <w:szCs w:val="22"/>
        </w:rPr>
        <w:t>Projektna organiziranost – projektno vpeljevanje novosti v šole</w:t>
      </w:r>
    </w:p>
    <w:p w:rsidR="00417568" w:rsidRPr="00D30D57" w:rsidRDefault="00417568" w:rsidP="003955FD">
      <w:pPr>
        <w:contextualSpacing/>
        <w:rPr>
          <w:b/>
          <w:sz w:val="22"/>
          <w:szCs w:val="22"/>
        </w:rPr>
      </w:pPr>
    </w:p>
    <w:tbl>
      <w:tblPr>
        <w:tblStyle w:val="Tabela-mrea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2537"/>
        <w:gridCol w:w="2537"/>
        <w:gridCol w:w="2538"/>
        <w:gridCol w:w="2922"/>
        <w:gridCol w:w="2541"/>
        <w:gridCol w:w="2538"/>
      </w:tblGrid>
      <w:tr w:rsidR="00417568" w:rsidRPr="00D30D57" w:rsidTr="00AF2B01">
        <w:tc>
          <w:tcPr>
            <w:tcW w:w="833" w:type="pct"/>
            <w:vMerge w:val="restart"/>
            <w:vAlign w:val="center"/>
          </w:tcPr>
          <w:p w:rsidR="00417568" w:rsidRPr="00D30D57" w:rsidRDefault="00417568" w:rsidP="003955FD">
            <w:pPr>
              <w:contextualSpacing/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t>Področje evalviranja</w:t>
            </w:r>
          </w:p>
        </w:tc>
        <w:tc>
          <w:tcPr>
            <w:tcW w:w="4167" w:type="pct"/>
            <w:gridSpan w:val="5"/>
          </w:tcPr>
          <w:p w:rsidR="00417568" w:rsidRPr="00D30D57" w:rsidRDefault="00AF2B01" w:rsidP="003955FD">
            <w:pPr>
              <w:contextualSpacing/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t>VPRAŠANJA ZA RAZLIČNE CILJNE SKUPINE</w:t>
            </w:r>
          </w:p>
        </w:tc>
      </w:tr>
      <w:tr w:rsidR="00417568" w:rsidRPr="00D30D57" w:rsidTr="00AF2B01">
        <w:tc>
          <w:tcPr>
            <w:tcW w:w="833" w:type="pct"/>
            <w:vMerge/>
          </w:tcPr>
          <w:p w:rsidR="00417568" w:rsidRPr="00D30D57" w:rsidRDefault="00417568" w:rsidP="003955FD">
            <w:pPr>
              <w:contextualSpacing/>
              <w:rPr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833" w:type="pct"/>
          </w:tcPr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t>ŠPT</w:t>
            </w:r>
          </w:p>
        </w:tc>
        <w:tc>
          <w:tcPr>
            <w:tcW w:w="833" w:type="pct"/>
          </w:tcPr>
          <w:p w:rsidR="00417568" w:rsidRPr="00D30D57" w:rsidRDefault="00417568" w:rsidP="003955FD">
            <w:pPr>
              <w:contextualSpacing/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t>SU/TU</w:t>
            </w:r>
          </w:p>
        </w:tc>
        <w:tc>
          <w:tcPr>
            <w:tcW w:w="834" w:type="pct"/>
          </w:tcPr>
          <w:p w:rsidR="00417568" w:rsidRPr="00D30D57" w:rsidRDefault="00417568" w:rsidP="003955FD">
            <w:pPr>
              <w:contextualSpacing/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t>R</w:t>
            </w:r>
          </w:p>
        </w:tc>
        <w:tc>
          <w:tcPr>
            <w:tcW w:w="834" w:type="pct"/>
          </w:tcPr>
          <w:p w:rsidR="00417568" w:rsidRPr="00D30D57" w:rsidRDefault="00417568" w:rsidP="003955FD">
            <w:pPr>
              <w:contextualSpacing/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t>Učenci/Dijaki</w:t>
            </w:r>
          </w:p>
        </w:tc>
        <w:tc>
          <w:tcPr>
            <w:tcW w:w="834" w:type="pct"/>
          </w:tcPr>
          <w:p w:rsidR="00417568" w:rsidRPr="00D30D57" w:rsidRDefault="00417568" w:rsidP="003955FD">
            <w:pPr>
              <w:contextualSpacing/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t>Opombe</w:t>
            </w:r>
          </w:p>
        </w:tc>
      </w:tr>
      <w:tr w:rsidR="00417568" w:rsidRPr="00D30D57" w:rsidTr="00D30D57">
        <w:trPr>
          <w:trHeight w:val="868"/>
        </w:trPr>
        <w:tc>
          <w:tcPr>
            <w:tcW w:w="833" w:type="pct"/>
            <w:vAlign w:val="center"/>
          </w:tcPr>
          <w:p w:rsidR="00417568" w:rsidRPr="00D30D57" w:rsidRDefault="00036524" w:rsidP="003955FD">
            <w:pPr>
              <w:pStyle w:val="Odstavekseznama"/>
              <w:numPr>
                <w:ilvl w:val="0"/>
                <w:numId w:val="25"/>
              </w:numPr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t>Dodana vrednost, ki jo ustvarja TU</w:t>
            </w:r>
          </w:p>
        </w:tc>
        <w:tc>
          <w:tcPr>
            <w:tcW w:w="833" w:type="pct"/>
          </w:tcPr>
          <w:p w:rsidR="00177AF5" w:rsidRPr="00D30D57" w:rsidRDefault="00177AF5" w:rsidP="003955FD">
            <w:pPr>
              <w:contextualSpacing/>
              <w:rPr>
                <w:b/>
                <w:sz w:val="22"/>
                <w:szCs w:val="22"/>
              </w:rPr>
            </w:pPr>
            <w:r w:rsidRPr="00D30D57">
              <w:rPr>
                <w:b/>
                <w:sz w:val="22"/>
                <w:szCs w:val="22"/>
              </w:rPr>
              <w:t xml:space="preserve">Razgovor v fokusni skupini: </w:t>
            </w:r>
          </w:p>
          <w:p w:rsidR="00177AF5" w:rsidRPr="00D30D57" w:rsidRDefault="00177AF5" w:rsidP="003955FD">
            <w:pPr>
              <w:contextualSpacing/>
              <w:rPr>
                <w:b/>
                <w:sz w:val="22"/>
                <w:szCs w:val="22"/>
              </w:rPr>
            </w:pPr>
          </w:p>
          <w:p w:rsidR="00D30D57" w:rsidRPr="00D30D57" w:rsidRDefault="00D30D57" w:rsidP="00D30D57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en-US"/>
              </w:rPr>
            </w:pPr>
            <w:r w:rsidRPr="00366593">
              <w:rPr>
                <w:bCs/>
                <w:color w:val="000000"/>
                <w:sz w:val="22"/>
                <w:szCs w:val="22"/>
              </w:rPr>
              <w:t>Ali so zastavljeni cilji ŠRP primerno oblikovani za reševanje problema, ki ga naslavlja projekt?</w:t>
            </w:r>
          </w:p>
          <w:p w:rsidR="00177AF5" w:rsidRPr="00D30D57" w:rsidRDefault="00177AF5" w:rsidP="003955FD">
            <w:pPr>
              <w:contextualSpacing/>
              <w:rPr>
                <w:b/>
                <w:sz w:val="22"/>
                <w:szCs w:val="22"/>
              </w:rPr>
            </w:pPr>
          </w:p>
          <w:p w:rsidR="00A75BED" w:rsidRPr="00D30D57" w:rsidRDefault="0093546D" w:rsidP="003955FD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30D57">
              <w:rPr>
                <w:sz w:val="22"/>
                <w:szCs w:val="22"/>
                <w:lang w:val="en-US"/>
              </w:rPr>
              <w:t>Ali menite, da domači govorec tujega jezika bistveno vpliva na učne rezultate dijakov? Zakaj? Kako?</w:t>
            </w:r>
            <w:r w:rsidR="00A75BED" w:rsidRPr="00D30D57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75BED" w:rsidRPr="00D30D57" w:rsidRDefault="00A75BED" w:rsidP="003955FD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  <w:szCs w:val="22"/>
              </w:rPr>
            </w:pPr>
          </w:p>
          <w:p w:rsidR="00AF2B01" w:rsidRPr="00D30D57" w:rsidRDefault="00AF2B01" w:rsidP="00D30D57">
            <w:pPr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417568" w:rsidRPr="00D30D57" w:rsidRDefault="00177AF5" w:rsidP="003955FD">
            <w:pPr>
              <w:contextualSpacing/>
              <w:rPr>
                <w:b/>
                <w:sz w:val="22"/>
                <w:szCs w:val="22"/>
              </w:rPr>
            </w:pPr>
            <w:r w:rsidRPr="00D30D57">
              <w:rPr>
                <w:b/>
                <w:sz w:val="22"/>
                <w:szCs w:val="22"/>
              </w:rPr>
              <w:t>Intervjuji s SU in TU</w:t>
            </w:r>
          </w:p>
          <w:p w:rsidR="00D06329" w:rsidRPr="00D30D57" w:rsidRDefault="00D06329" w:rsidP="003955FD">
            <w:pPr>
              <w:contextualSpacing/>
              <w:rPr>
                <w:b/>
                <w:sz w:val="22"/>
                <w:szCs w:val="22"/>
              </w:rPr>
            </w:pPr>
          </w:p>
          <w:p w:rsidR="001C063C" w:rsidRPr="00D30D57" w:rsidRDefault="001C063C" w:rsidP="003955FD">
            <w:pPr>
              <w:contextualSpacing/>
              <w:rPr>
                <w:bCs/>
                <w:sz w:val="22"/>
                <w:szCs w:val="22"/>
              </w:rPr>
            </w:pPr>
            <w:r w:rsidRPr="00D30D57">
              <w:rPr>
                <w:bCs/>
                <w:sz w:val="22"/>
                <w:szCs w:val="22"/>
              </w:rPr>
              <w:t>Ali menite, da bodo koristi in učinki projekta obstali tudi, ko bo projekt že zaključen?</w:t>
            </w:r>
          </w:p>
          <w:p w:rsidR="001C063C" w:rsidRPr="00D30D57" w:rsidRDefault="001C063C" w:rsidP="003955FD">
            <w:pPr>
              <w:contextualSpacing/>
              <w:rPr>
                <w:bCs/>
                <w:sz w:val="22"/>
                <w:szCs w:val="22"/>
              </w:rPr>
            </w:pPr>
            <w:r w:rsidRPr="00D30D57">
              <w:rPr>
                <w:bCs/>
                <w:sz w:val="22"/>
                <w:szCs w:val="22"/>
              </w:rPr>
              <w:t>Kateri, na primer?</w:t>
            </w:r>
          </w:p>
          <w:p w:rsidR="001C063C" w:rsidRPr="00D30D57" w:rsidRDefault="001C063C" w:rsidP="003955FD">
            <w:pPr>
              <w:contextualSpacing/>
              <w:rPr>
                <w:bCs/>
                <w:sz w:val="22"/>
                <w:szCs w:val="22"/>
              </w:rPr>
            </w:pPr>
          </w:p>
          <w:p w:rsidR="001C063C" w:rsidRPr="00D30D57" w:rsidRDefault="001C063C" w:rsidP="003955FD">
            <w:pPr>
              <w:contextualSpacing/>
              <w:rPr>
                <w:b/>
                <w:bCs/>
                <w:sz w:val="22"/>
                <w:szCs w:val="22"/>
              </w:rPr>
            </w:pPr>
          </w:p>
          <w:p w:rsidR="001C063C" w:rsidRPr="00D30D57" w:rsidRDefault="001C063C" w:rsidP="003955FD">
            <w:pPr>
              <w:contextualSpacing/>
              <w:rPr>
                <w:b/>
                <w:bCs/>
                <w:sz w:val="22"/>
                <w:szCs w:val="22"/>
              </w:rPr>
            </w:pPr>
          </w:p>
          <w:p w:rsidR="001C063C" w:rsidRPr="00D30D57" w:rsidRDefault="001C063C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:rsidR="00944F45" w:rsidRPr="00D30D57" w:rsidRDefault="00B93B86" w:rsidP="003955FD">
            <w:pPr>
              <w:pStyle w:val="Default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30D5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Intervju z R</w:t>
            </w:r>
          </w:p>
          <w:p w:rsidR="00E01EE2" w:rsidRPr="00D30D57" w:rsidRDefault="00E01EE2" w:rsidP="003955FD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270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06"/>
            </w:tblGrid>
            <w:tr w:rsidR="00D06329" w:rsidRPr="00D30D57" w:rsidTr="00D30D57">
              <w:tblPrEx>
                <w:tblCellMar>
                  <w:top w:w="0" w:type="dxa"/>
                  <w:bottom w:w="0" w:type="dxa"/>
                </w:tblCellMar>
              </w:tblPrEx>
              <w:trPr>
                <w:trHeight w:val="647"/>
              </w:trPr>
              <w:tc>
                <w:tcPr>
                  <w:tcW w:w="0" w:type="auto"/>
                </w:tcPr>
                <w:p w:rsidR="00D06329" w:rsidRPr="00D30D57" w:rsidRDefault="00D06329" w:rsidP="003955F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0D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Kako in koliko cilji projekta prispevajo k doseganju širše zastavljenih ciljev, npr. razvojnih ciljev celotne šole, okolja, konzorcija?</w:t>
                  </w:r>
                </w:p>
                <w:p w:rsidR="003B32C2" w:rsidRPr="00D30D57" w:rsidRDefault="00D06329" w:rsidP="003955F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30D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Navedite primere! </w:t>
                  </w:r>
                </w:p>
                <w:p w:rsidR="003B32C2" w:rsidRPr="00D30D57" w:rsidRDefault="003B32C2" w:rsidP="003955F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06329" w:rsidRPr="00D30D57" w:rsidRDefault="003B32C2" w:rsidP="003955FD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sl-SI"/>
                    </w:rPr>
                  </w:pPr>
                  <w:r w:rsidRPr="00D30D57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sl-SI"/>
                    </w:rPr>
                    <w:t>Ali menite, da bodo koristi in učinki projekta obstali tudi, ko bo projekt že zaključen?</w:t>
                  </w:r>
                  <w:r w:rsidRPr="00D30D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3B32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Ali bodo</w:t>
                  </w:r>
                  <w:r w:rsidRPr="00D30D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na voljo človeški in </w:t>
                  </w:r>
                  <w:r w:rsidRPr="003B32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finančni viri</w:t>
                  </w:r>
                  <w:r w:rsidRPr="00D30D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za nadaljevanje projektnih dejavnosti</w:t>
                  </w:r>
                  <w:r w:rsidRPr="003B32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?</w:t>
                  </w:r>
                </w:p>
                <w:p w:rsidR="003B32C2" w:rsidRPr="003B32C2" w:rsidRDefault="003B32C2" w:rsidP="003955F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:rsidR="003B32C2" w:rsidRPr="00D30D57" w:rsidRDefault="003B32C2" w:rsidP="003955F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06329" w:rsidRPr="00D30D57" w:rsidRDefault="00D06329" w:rsidP="003955FD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06329" w:rsidRPr="00D06329" w:rsidRDefault="00D06329" w:rsidP="003955F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Look w:val="0000"/>
            </w:tblPr>
            <w:tblGrid>
              <w:gridCol w:w="222"/>
            </w:tblGrid>
            <w:tr w:rsidR="00D06329" w:rsidRPr="00D06329" w:rsidTr="00D06329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0" w:type="auto"/>
                </w:tcPr>
                <w:p w:rsidR="00D06329" w:rsidRPr="00D06329" w:rsidRDefault="00D06329" w:rsidP="003955F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06329" w:rsidRPr="00D30D57" w:rsidRDefault="00D06329" w:rsidP="003955FD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01EE2" w:rsidRPr="00D30D57" w:rsidRDefault="00E01EE2" w:rsidP="003955FD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97F7D" w:rsidRPr="00D30D57" w:rsidRDefault="00097F7D" w:rsidP="003955FD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97F7D" w:rsidRPr="00D30D57" w:rsidRDefault="00097F7D" w:rsidP="003955FD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:rsidR="003B32C2" w:rsidRPr="00D30D57" w:rsidRDefault="003B32C2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lastRenderedPageBreak/>
              <w:t>Anketa:</w:t>
            </w:r>
          </w:p>
          <w:p w:rsidR="003B32C2" w:rsidRPr="00D30D57" w:rsidRDefault="003B32C2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</w:p>
          <w:p w:rsidR="00AA548B" w:rsidRPr="00D30D57" w:rsidRDefault="00AA548B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 xml:space="preserve">Ali se vam zdi, da je znanje, pridobljeno s </w:t>
            </w:r>
            <w:r w:rsidR="001C063C" w:rsidRPr="00D30D57">
              <w:rPr>
                <w:sz w:val="22"/>
                <w:szCs w:val="22"/>
              </w:rPr>
              <w:t>pomočjo TU</w:t>
            </w:r>
            <w:r w:rsidRPr="00D30D57">
              <w:rPr>
                <w:sz w:val="22"/>
                <w:szCs w:val="22"/>
              </w:rPr>
              <w:t xml:space="preserve"> bolj poglobljeno in povezano?</w:t>
            </w:r>
          </w:p>
          <w:p w:rsidR="003B32C2" w:rsidRPr="00D30D57" w:rsidRDefault="003B32C2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</w:p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  <w:p w:rsidR="003F12F9" w:rsidRPr="00D30D57" w:rsidRDefault="003F12F9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D30D57" w:rsidRDefault="00FA3D84" w:rsidP="003955FD">
            <w:pPr>
              <w:contextualSpacing/>
              <w:rPr>
                <w:b/>
                <w:sz w:val="22"/>
                <w:szCs w:val="22"/>
              </w:rPr>
            </w:pPr>
            <w:r w:rsidRPr="00D30D57">
              <w:rPr>
                <w:b/>
                <w:sz w:val="22"/>
                <w:szCs w:val="22"/>
              </w:rPr>
              <w:t>Nekatera (dobra) vprašanja bi lahko postavili več ciljnim skupinam</w:t>
            </w:r>
            <w:r w:rsidR="003955FD" w:rsidRPr="00D30D57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417568" w:rsidRPr="00D30D57" w:rsidTr="00FA3D84">
        <w:trPr>
          <w:trHeight w:val="3999"/>
        </w:trPr>
        <w:tc>
          <w:tcPr>
            <w:tcW w:w="833" w:type="pct"/>
            <w:vAlign w:val="center"/>
          </w:tcPr>
          <w:p w:rsidR="00417568" w:rsidRPr="00D30D57" w:rsidRDefault="00AF2B01" w:rsidP="003955FD">
            <w:pPr>
              <w:pStyle w:val="Odstavekseznama"/>
              <w:numPr>
                <w:ilvl w:val="0"/>
                <w:numId w:val="25"/>
              </w:numPr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lastRenderedPageBreak/>
              <w:t>Umestitev TU v ŠIK (Učna obveznost TU)</w:t>
            </w:r>
          </w:p>
        </w:tc>
        <w:tc>
          <w:tcPr>
            <w:tcW w:w="833" w:type="pct"/>
          </w:tcPr>
          <w:p w:rsidR="00744E6A" w:rsidRPr="00D30D57" w:rsidRDefault="00744E6A" w:rsidP="003955F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en-US"/>
              </w:rPr>
            </w:pPr>
          </w:p>
          <w:p w:rsidR="00744E6A" w:rsidRPr="00D30D57" w:rsidRDefault="00744E6A" w:rsidP="003955F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en-US"/>
              </w:rPr>
            </w:pPr>
          </w:p>
          <w:p w:rsidR="00744E6A" w:rsidRPr="00D30D57" w:rsidRDefault="00744E6A" w:rsidP="003955F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D30D57">
              <w:rPr>
                <w:sz w:val="22"/>
                <w:szCs w:val="22"/>
                <w:lang w:val="en-US"/>
              </w:rPr>
              <w:t>Ali ima projekt jasne in dobro definiranoe cilje, ki se odražajo posledično pri končnih kazalnikih?</w:t>
            </w:r>
            <w:r w:rsidRPr="00D30D57">
              <w:rPr>
                <w:color w:val="000000"/>
                <w:sz w:val="22"/>
                <w:szCs w:val="22"/>
              </w:rPr>
              <w:t xml:space="preserve"> </w:t>
            </w:r>
          </w:p>
          <w:p w:rsidR="00744E6A" w:rsidRPr="00D30D57" w:rsidRDefault="00744E6A" w:rsidP="003955F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:rsidR="00744E6A" w:rsidRPr="00D30D57" w:rsidRDefault="00744E6A" w:rsidP="003955F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744E6A">
              <w:rPr>
                <w:color w:val="000000"/>
                <w:sz w:val="22"/>
                <w:szCs w:val="22"/>
              </w:rPr>
              <w:t xml:space="preserve">So </w:t>
            </w:r>
            <w:r w:rsidRPr="00D30D57">
              <w:rPr>
                <w:color w:val="000000"/>
                <w:sz w:val="22"/>
                <w:szCs w:val="22"/>
              </w:rPr>
              <w:t xml:space="preserve">bili cilji </w:t>
            </w:r>
            <w:r w:rsidRPr="00744E6A">
              <w:rPr>
                <w:color w:val="000000"/>
                <w:sz w:val="22"/>
                <w:szCs w:val="22"/>
              </w:rPr>
              <w:t>izvedljivi?</w:t>
            </w:r>
            <w:r w:rsidRPr="00D30D57">
              <w:rPr>
                <w:color w:val="000000"/>
                <w:sz w:val="22"/>
                <w:szCs w:val="22"/>
              </w:rPr>
              <w:t xml:space="preserve"> </w:t>
            </w:r>
          </w:p>
          <w:p w:rsidR="00744E6A" w:rsidRPr="00D30D57" w:rsidRDefault="00744E6A" w:rsidP="003955F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:rsidR="00744E6A" w:rsidRPr="00D30D57" w:rsidRDefault="00744E6A" w:rsidP="003955F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en-US"/>
              </w:rPr>
            </w:pPr>
            <w:r w:rsidRPr="00D30D57">
              <w:rPr>
                <w:color w:val="000000"/>
                <w:sz w:val="22"/>
                <w:szCs w:val="22"/>
              </w:rPr>
              <w:t xml:space="preserve">Ali se je iz prakse pokazalo, da se vseh dejavnosti TU ne da načrtovati in da bi se morale včasih prilagajati tudi sproti? </w:t>
            </w:r>
          </w:p>
          <w:p w:rsidR="00744E6A" w:rsidRPr="00744E6A" w:rsidRDefault="00744E6A" w:rsidP="003955F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44E6A" w:rsidRPr="00744E6A">
              <w:tblPrEx>
                <w:tblCellMar>
                  <w:top w:w="0" w:type="dxa"/>
                  <w:bottom w:w="0" w:type="dxa"/>
                </w:tblCellMar>
              </w:tblPrEx>
              <w:trPr>
                <w:trHeight w:val="174"/>
              </w:trPr>
              <w:tc>
                <w:tcPr>
                  <w:tcW w:w="0" w:type="auto"/>
                </w:tcPr>
                <w:p w:rsidR="00744E6A" w:rsidRPr="00744E6A" w:rsidRDefault="00744E6A" w:rsidP="003955FD">
                  <w:pPr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4E6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1C063C" w:rsidRPr="001C063C" w:rsidRDefault="001C063C" w:rsidP="003955F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C063C" w:rsidRPr="001C063C" w:rsidRDefault="001C063C" w:rsidP="003955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K</w:t>
            </w:r>
            <w:r w:rsidRPr="001C063C">
              <w:rPr>
                <w:sz w:val="22"/>
                <w:szCs w:val="22"/>
              </w:rPr>
              <w:t>ateri cilji, učne d</w:t>
            </w:r>
            <w:r w:rsidR="00FA3D84" w:rsidRPr="00D30D57">
              <w:rPr>
                <w:sz w:val="22"/>
                <w:szCs w:val="22"/>
              </w:rPr>
              <w:t>ejavnosti, pedagoška ravnanja v zvezi z vključevanjem TU v pouk</w:t>
            </w:r>
            <w:r w:rsidRPr="001C063C">
              <w:rPr>
                <w:sz w:val="22"/>
                <w:szCs w:val="22"/>
              </w:rPr>
              <w:t xml:space="preserve"> </w:t>
            </w:r>
            <w:r w:rsidR="00FA3D84" w:rsidRPr="00D30D57">
              <w:rPr>
                <w:bCs/>
                <w:sz w:val="22"/>
                <w:szCs w:val="22"/>
              </w:rPr>
              <w:t>so</w:t>
            </w:r>
            <w:r w:rsidRPr="001C063C">
              <w:rPr>
                <w:bCs/>
                <w:sz w:val="22"/>
                <w:szCs w:val="22"/>
              </w:rPr>
              <w:t xml:space="preserve"> za vašo šolo </w:t>
            </w:r>
            <w:r w:rsidRPr="001C063C">
              <w:rPr>
                <w:sz w:val="22"/>
                <w:szCs w:val="22"/>
              </w:rPr>
              <w:t xml:space="preserve">in/oz. </w:t>
            </w:r>
            <w:r w:rsidR="00FA3D84" w:rsidRPr="00D30D57">
              <w:rPr>
                <w:sz w:val="22"/>
                <w:szCs w:val="22"/>
              </w:rPr>
              <w:t xml:space="preserve">za </w:t>
            </w:r>
            <w:r w:rsidR="00FA3D84" w:rsidRPr="00D30D57">
              <w:rPr>
                <w:bCs/>
                <w:sz w:val="22"/>
                <w:szCs w:val="22"/>
              </w:rPr>
              <w:t>vas najbolj relevantni</w:t>
            </w:r>
            <w:r w:rsidRPr="001C063C">
              <w:rPr>
                <w:bCs/>
                <w:sz w:val="22"/>
                <w:szCs w:val="22"/>
              </w:rPr>
              <w:t xml:space="preserve">? </w:t>
            </w:r>
          </w:p>
          <w:p w:rsidR="001C063C" w:rsidRPr="001C063C" w:rsidRDefault="001C063C" w:rsidP="003955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C063C" w:rsidRPr="001C063C" w:rsidRDefault="001C063C" w:rsidP="003955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:rsidR="00505497" w:rsidRPr="00D30D57" w:rsidRDefault="00505497" w:rsidP="003955FD">
            <w:pPr>
              <w:contextualSpacing/>
              <w:rPr>
                <w:b/>
                <w:sz w:val="22"/>
                <w:szCs w:val="22"/>
              </w:rPr>
            </w:pPr>
          </w:p>
          <w:p w:rsidR="00505497" w:rsidRPr="00D30D57" w:rsidRDefault="00505497" w:rsidP="003955FD">
            <w:pPr>
              <w:contextualSpacing/>
              <w:rPr>
                <w:b/>
                <w:sz w:val="22"/>
                <w:szCs w:val="22"/>
              </w:rPr>
            </w:pPr>
          </w:p>
          <w:p w:rsidR="00417568" w:rsidRPr="00D30D57" w:rsidRDefault="00505497" w:rsidP="003955FD">
            <w:pPr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 xml:space="preserve">Kakšna bi </w:t>
            </w:r>
            <w:r w:rsidR="00A67881" w:rsidRPr="00D30D57">
              <w:rPr>
                <w:sz w:val="22"/>
                <w:szCs w:val="22"/>
              </w:rPr>
              <w:t>morala biti</w:t>
            </w:r>
            <w:r w:rsidRPr="00D30D57">
              <w:rPr>
                <w:sz w:val="22"/>
                <w:szCs w:val="22"/>
              </w:rPr>
              <w:t xml:space="preserve"> tedenska učna obveznost TU, da bi šola v celoti izkoristila njegov potencial?</w:t>
            </w:r>
          </w:p>
          <w:p w:rsidR="00505497" w:rsidRPr="00D30D57" w:rsidRDefault="00505497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D30D57" w:rsidRDefault="00B77145" w:rsidP="003955FD">
            <w:pPr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Ali si želite, da bi bil TU prisoten pri vseh urah jezika?</w:t>
            </w:r>
          </w:p>
        </w:tc>
        <w:tc>
          <w:tcPr>
            <w:tcW w:w="834" w:type="pct"/>
          </w:tcPr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417568" w:rsidRPr="00D30D57" w:rsidTr="00AF2B01">
        <w:trPr>
          <w:trHeight w:val="4932"/>
        </w:trPr>
        <w:tc>
          <w:tcPr>
            <w:tcW w:w="833" w:type="pct"/>
            <w:vAlign w:val="center"/>
          </w:tcPr>
          <w:p w:rsidR="00417568" w:rsidRPr="00D30D57" w:rsidRDefault="00AF2B01" w:rsidP="003955FD">
            <w:pPr>
              <w:pStyle w:val="Odstavekseznama"/>
              <w:numPr>
                <w:ilvl w:val="0"/>
                <w:numId w:val="25"/>
              </w:numPr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lastRenderedPageBreak/>
              <w:t>Timsko poučevanje</w:t>
            </w:r>
          </w:p>
        </w:tc>
        <w:tc>
          <w:tcPr>
            <w:tcW w:w="833" w:type="pct"/>
          </w:tcPr>
          <w:p w:rsidR="00B77145" w:rsidRPr="00D30D57" w:rsidRDefault="00B77145" w:rsidP="003955FD">
            <w:pPr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Ali menite, da je za dijake poučevanje s TU bolj relevantno oziroma koristno za življenje?</w:t>
            </w:r>
          </w:p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3955FD" w:rsidRPr="00D30D57" w:rsidRDefault="003955FD" w:rsidP="003955FD">
            <w:pPr>
              <w:autoSpaceDE w:val="0"/>
              <w:autoSpaceDN w:val="0"/>
              <w:adjustRightInd w:val="0"/>
              <w:spacing w:after="76"/>
              <w:rPr>
                <w:bCs/>
                <w:sz w:val="22"/>
                <w:szCs w:val="22"/>
              </w:rPr>
            </w:pPr>
            <w:r w:rsidRPr="003955FD">
              <w:rPr>
                <w:bCs/>
                <w:sz w:val="22"/>
                <w:szCs w:val="22"/>
              </w:rPr>
              <w:t xml:space="preserve">Kakšne uspehe </w:t>
            </w:r>
            <w:r w:rsidRPr="00D30D57">
              <w:rPr>
                <w:bCs/>
                <w:sz w:val="22"/>
                <w:szCs w:val="22"/>
              </w:rPr>
              <w:t xml:space="preserve">pri timskem poučevanju </w:t>
            </w:r>
            <w:r w:rsidRPr="003955FD">
              <w:rPr>
                <w:bCs/>
                <w:sz w:val="22"/>
                <w:szCs w:val="22"/>
              </w:rPr>
              <w:t xml:space="preserve">ste doživljali? </w:t>
            </w:r>
          </w:p>
          <w:p w:rsidR="003955FD" w:rsidRPr="00D30D57" w:rsidRDefault="003955FD" w:rsidP="003955FD">
            <w:pPr>
              <w:autoSpaceDE w:val="0"/>
              <w:autoSpaceDN w:val="0"/>
              <w:adjustRightInd w:val="0"/>
              <w:spacing w:after="76"/>
              <w:rPr>
                <w:bCs/>
                <w:sz w:val="22"/>
                <w:szCs w:val="22"/>
              </w:rPr>
            </w:pPr>
          </w:p>
          <w:p w:rsidR="003955FD" w:rsidRPr="00D30D57" w:rsidRDefault="003955FD" w:rsidP="003955FD">
            <w:pPr>
              <w:autoSpaceDE w:val="0"/>
              <w:autoSpaceDN w:val="0"/>
              <w:adjustRightInd w:val="0"/>
              <w:spacing w:after="76"/>
              <w:rPr>
                <w:sz w:val="22"/>
                <w:szCs w:val="22"/>
              </w:rPr>
            </w:pPr>
            <w:r w:rsidRPr="003955FD">
              <w:rPr>
                <w:bCs/>
                <w:sz w:val="22"/>
                <w:szCs w:val="22"/>
              </w:rPr>
              <w:t xml:space="preserve">Kakšne težave? </w:t>
            </w:r>
            <w:r w:rsidRPr="003955FD">
              <w:rPr>
                <w:sz w:val="22"/>
                <w:szCs w:val="22"/>
              </w:rPr>
              <w:t xml:space="preserve">Kako ste jih odpravili? </w:t>
            </w:r>
          </w:p>
          <w:p w:rsidR="003955FD" w:rsidRPr="003955FD" w:rsidRDefault="003955FD" w:rsidP="003955FD">
            <w:pPr>
              <w:autoSpaceDE w:val="0"/>
              <w:autoSpaceDN w:val="0"/>
              <w:adjustRightInd w:val="0"/>
              <w:spacing w:after="76"/>
              <w:rPr>
                <w:sz w:val="22"/>
                <w:szCs w:val="22"/>
              </w:rPr>
            </w:pPr>
          </w:p>
          <w:p w:rsidR="003955FD" w:rsidRPr="00D30D57" w:rsidRDefault="003955FD" w:rsidP="003955FD">
            <w:pPr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 xml:space="preserve">Ali ste po interektivnem timskem poučevanju izboljšali svojo pedagoško prakso? </w:t>
            </w:r>
          </w:p>
          <w:p w:rsidR="003955FD" w:rsidRPr="00D30D57" w:rsidRDefault="003955FD" w:rsidP="003955FD">
            <w:pPr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Utemeljite!</w:t>
            </w:r>
          </w:p>
          <w:p w:rsidR="003955FD" w:rsidRPr="003955FD" w:rsidRDefault="003955FD" w:rsidP="003955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A3D84" w:rsidRPr="00D30D57" w:rsidRDefault="00FA3D84" w:rsidP="003955FD">
            <w:pPr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Ali ste po timski  izbiri in oblikovanju učnega gradiva postali bolj suvereni oziroma samostojni?</w:t>
            </w:r>
          </w:p>
          <w:p w:rsidR="00FA3D84" w:rsidRPr="00D30D57" w:rsidRDefault="00FA3D84" w:rsidP="003955FD">
            <w:pPr>
              <w:contextualSpacing/>
              <w:rPr>
                <w:sz w:val="22"/>
                <w:szCs w:val="22"/>
              </w:rPr>
            </w:pPr>
          </w:p>
          <w:p w:rsidR="00FA3D84" w:rsidRPr="00D30D57" w:rsidRDefault="00FA3D84" w:rsidP="003955FD">
            <w:pPr>
              <w:contextualSpacing/>
              <w:rPr>
                <w:b/>
                <w:sz w:val="22"/>
                <w:szCs w:val="22"/>
              </w:rPr>
            </w:pPr>
          </w:p>
          <w:p w:rsidR="00177AF5" w:rsidRPr="00D30D57" w:rsidRDefault="00177AF5" w:rsidP="003955FD">
            <w:pPr>
              <w:contextualSpacing/>
              <w:rPr>
                <w:b/>
                <w:sz w:val="22"/>
                <w:szCs w:val="22"/>
              </w:rPr>
            </w:pPr>
          </w:p>
          <w:p w:rsidR="00177AF5" w:rsidRPr="00D30D57" w:rsidRDefault="00177AF5" w:rsidP="003955FD">
            <w:pPr>
              <w:contextualSpacing/>
              <w:rPr>
                <w:b/>
                <w:sz w:val="22"/>
                <w:szCs w:val="22"/>
              </w:rPr>
            </w:pPr>
          </w:p>
          <w:p w:rsidR="00177AF5" w:rsidRPr="00D30D57" w:rsidRDefault="00177AF5" w:rsidP="003955FD">
            <w:pPr>
              <w:contextualSpacing/>
              <w:rPr>
                <w:b/>
                <w:sz w:val="22"/>
                <w:szCs w:val="22"/>
              </w:rPr>
            </w:pPr>
          </w:p>
          <w:p w:rsidR="00177AF5" w:rsidRPr="00D30D57" w:rsidRDefault="00177AF5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D30D57" w:rsidRDefault="00AA548B" w:rsidP="003955FD">
            <w:pPr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Se vam zdijo ure, pri katerih sodelujeta domači učitelj in tuji učitelj zanimivejše od običajnih ur? Zgornji odgovor utemeljite.</w:t>
            </w:r>
          </w:p>
          <w:p w:rsidR="00AA548B" w:rsidRPr="00D30D57" w:rsidRDefault="00AA548B" w:rsidP="003955FD">
            <w:pPr>
              <w:contextualSpacing/>
              <w:rPr>
                <w:sz w:val="22"/>
                <w:szCs w:val="22"/>
              </w:rPr>
            </w:pPr>
          </w:p>
          <w:p w:rsidR="00AA548B" w:rsidRPr="00D30D57" w:rsidRDefault="00AA548B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Ali sem vam zdi prisotnost tujega učitelja pri katerem koli predmetu boljša izbira kot sam</w:t>
            </w:r>
            <w:r w:rsidR="003955FD" w:rsidRPr="00D30D57">
              <w:rPr>
                <w:sz w:val="22"/>
                <w:szCs w:val="22"/>
              </w:rPr>
              <w:t xml:space="preserve">o prisotnost domačega učitelja? </w:t>
            </w:r>
            <w:r w:rsidRPr="00D30D57">
              <w:rPr>
                <w:sz w:val="22"/>
                <w:szCs w:val="22"/>
              </w:rPr>
              <w:t xml:space="preserve">Odgovor </w:t>
            </w:r>
            <w:r w:rsidR="003955FD" w:rsidRPr="00D30D57">
              <w:rPr>
                <w:sz w:val="22"/>
                <w:szCs w:val="22"/>
              </w:rPr>
              <w:t xml:space="preserve"> </w:t>
            </w:r>
            <w:r w:rsidRPr="00D30D57">
              <w:rPr>
                <w:sz w:val="22"/>
                <w:szCs w:val="22"/>
              </w:rPr>
              <w:t>utemeljite!</w:t>
            </w:r>
          </w:p>
          <w:p w:rsidR="00B30E15" w:rsidRPr="00D30D57" w:rsidRDefault="00B30E15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</w:p>
          <w:p w:rsidR="00AA548B" w:rsidRPr="00D30D57" w:rsidRDefault="00AA548B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Kako se počutite v prisotnosti 2 učiteljev? Ste bili bolj ali manj sproščeni?</w:t>
            </w:r>
          </w:p>
          <w:p w:rsidR="00AA548B" w:rsidRPr="00D30D57" w:rsidRDefault="00AA548B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ZELO SPROŠČENO</w:t>
            </w:r>
            <w:r w:rsidR="003955FD" w:rsidRPr="00D30D57">
              <w:rPr>
                <w:sz w:val="22"/>
                <w:szCs w:val="22"/>
              </w:rPr>
              <w:t>/</w:t>
            </w:r>
            <w:r w:rsidRPr="00D30D57">
              <w:rPr>
                <w:sz w:val="22"/>
                <w:szCs w:val="22"/>
              </w:rPr>
              <w:t xml:space="preserve"> SPROŠČENO</w:t>
            </w:r>
            <w:r w:rsidR="003955FD" w:rsidRPr="00D30D57">
              <w:rPr>
                <w:sz w:val="22"/>
                <w:szCs w:val="22"/>
              </w:rPr>
              <w:t>/</w:t>
            </w:r>
          </w:p>
          <w:p w:rsidR="00AA548B" w:rsidRPr="00D30D57" w:rsidRDefault="00AA548B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NESPROŠČENO</w:t>
            </w:r>
            <w:r w:rsidR="003955FD" w:rsidRPr="00D30D57">
              <w:rPr>
                <w:sz w:val="22"/>
                <w:szCs w:val="22"/>
              </w:rPr>
              <w:t>/</w:t>
            </w:r>
          </w:p>
          <w:p w:rsidR="00AA548B" w:rsidRPr="00D30D57" w:rsidRDefault="00AA548B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VSEENO</w:t>
            </w:r>
          </w:p>
          <w:p w:rsidR="00AA548B" w:rsidRPr="00D30D57" w:rsidRDefault="00AA548B" w:rsidP="003955FD">
            <w:pPr>
              <w:contextualSpacing/>
              <w:rPr>
                <w:sz w:val="22"/>
                <w:szCs w:val="22"/>
              </w:rPr>
            </w:pPr>
          </w:p>
          <w:p w:rsidR="00AA548B" w:rsidRPr="00D30D57" w:rsidRDefault="00AA548B" w:rsidP="003955FD">
            <w:pPr>
              <w:contextualSpacing/>
              <w:rPr>
                <w:sz w:val="22"/>
                <w:szCs w:val="22"/>
              </w:rPr>
            </w:pPr>
          </w:p>
          <w:p w:rsidR="00AA548B" w:rsidRPr="00D30D57" w:rsidRDefault="00AA548B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417568" w:rsidRPr="00D30D57" w:rsidTr="00AF2B01">
        <w:trPr>
          <w:trHeight w:val="4932"/>
        </w:trPr>
        <w:tc>
          <w:tcPr>
            <w:tcW w:w="833" w:type="pct"/>
            <w:vAlign w:val="center"/>
          </w:tcPr>
          <w:p w:rsidR="00417568" w:rsidRPr="00D30D57" w:rsidRDefault="00AF2B01" w:rsidP="003955FD">
            <w:pPr>
              <w:pStyle w:val="Odstavekseznama"/>
              <w:numPr>
                <w:ilvl w:val="0"/>
                <w:numId w:val="25"/>
              </w:numPr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lastRenderedPageBreak/>
              <w:t>Novi pristopi k poučevanju TJ</w:t>
            </w:r>
          </w:p>
        </w:tc>
        <w:tc>
          <w:tcPr>
            <w:tcW w:w="833" w:type="pct"/>
          </w:tcPr>
          <w:p w:rsidR="00417568" w:rsidRPr="00D30D57" w:rsidRDefault="003955FD" w:rsidP="003955FD">
            <w:pPr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Na katere nove pristope bi dali poudarek, da bi bili najbolj koristni za vašo šolo?</w:t>
            </w:r>
          </w:p>
        </w:tc>
        <w:tc>
          <w:tcPr>
            <w:tcW w:w="833" w:type="pct"/>
          </w:tcPr>
          <w:p w:rsidR="00417568" w:rsidRPr="00D30D57" w:rsidRDefault="00B456AB" w:rsidP="003955FD">
            <w:pPr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Katere posodobitve pouka ste zaradi vključenosti TU lažje in katere bolje izvajali?</w:t>
            </w:r>
          </w:p>
          <w:p w:rsidR="00B456AB" w:rsidRPr="00D30D57" w:rsidRDefault="00B456AB" w:rsidP="003955FD">
            <w:pPr>
              <w:contextualSpacing/>
              <w:rPr>
                <w:b/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>Utemeljite!</w:t>
            </w:r>
          </w:p>
        </w:tc>
        <w:tc>
          <w:tcPr>
            <w:tcW w:w="834" w:type="pct"/>
          </w:tcPr>
          <w:p w:rsidR="00B93B86" w:rsidRPr="00D30D57" w:rsidRDefault="00B93B86" w:rsidP="003955FD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D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Ali menite, da je samoocenjevanje kakovosti izvajalcev med potekom projekta vtkano po načelu stalnosti?</w:t>
            </w:r>
          </w:p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F87DB5" w:rsidRDefault="00A67881" w:rsidP="003955FD">
            <w:pPr>
              <w:contextualSpacing/>
              <w:rPr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>Ali ste morali zaradi vključenost v projekt več delati v razredu ali doma?</w:t>
            </w:r>
          </w:p>
          <w:p w:rsidR="00A67881" w:rsidRPr="00F87DB5" w:rsidRDefault="00A67881" w:rsidP="003955FD">
            <w:pPr>
              <w:contextualSpacing/>
              <w:rPr>
                <w:sz w:val="22"/>
                <w:szCs w:val="22"/>
              </w:rPr>
            </w:pPr>
          </w:p>
          <w:p w:rsidR="001C063C" w:rsidRDefault="001C063C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 xml:space="preserve">Ali ste imeli  težave pri razumevanju ali uporabi </w:t>
            </w:r>
            <w:r w:rsidR="00F87DB5">
              <w:rPr>
                <w:sz w:val="22"/>
                <w:szCs w:val="22"/>
              </w:rPr>
              <w:t xml:space="preserve">strokovnih </w:t>
            </w:r>
            <w:r w:rsidRPr="00F87DB5">
              <w:rPr>
                <w:sz w:val="22"/>
                <w:szCs w:val="22"/>
              </w:rPr>
              <w:t>angleških besedil ali posameznih (strokovnih) besed? Utemeljite!</w:t>
            </w:r>
          </w:p>
          <w:p w:rsidR="00F87DB5" w:rsidRDefault="00F87DB5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</w:p>
          <w:p w:rsidR="00F87DB5" w:rsidRPr="00F87DB5" w:rsidRDefault="00F87DB5" w:rsidP="003955FD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zaradi prisotnosti TU bolje poznate in razumete angleško kulturo?</w:t>
            </w:r>
          </w:p>
          <w:p w:rsidR="001C063C" w:rsidRPr="00D30D57" w:rsidRDefault="001C063C" w:rsidP="003955FD">
            <w:pPr>
              <w:contextualSpacing/>
              <w:rPr>
                <w:b/>
                <w:sz w:val="22"/>
                <w:szCs w:val="22"/>
              </w:rPr>
            </w:pPr>
          </w:p>
          <w:p w:rsidR="00A67881" w:rsidRPr="00D30D57" w:rsidRDefault="00A67881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417568" w:rsidRPr="00D30D57" w:rsidTr="00AF2B01">
        <w:trPr>
          <w:trHeight w:val="4932"/>
        </w:trPr>
        <w:tc>
          <w:tcPr>
            <w:tcW w:w="833" w:type="pct"/>
            <w:vAlign w:val="center"/>
          </w:tcPr>
          <w:p w:rsidR="00417568" w:rsidRPr="00D30D57" w:rsidRDefault="00AF2B01" w:rsidP="003955FD">
            <w:pPr>
              <w:pStyle w:val="Odstavekseznama"/>
              <w:numPr>
                <w:ilvl w:val="0"/>
                <w:numId w:val="25"/>
              </w:numPr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t xml:space="preserve">Profesionalni razvoj učiteljev </w:t>
            </w:r>
          </w:p>
        </w:tc>
        <w:tc>
          <w:tcPr>
            <w:tcW w:w="833" w:type="pct"/>
          </w:tcPr>
          <w:p w:rsidR="00417568" w:rsidRPr="00F87DB5" w:rsidRDefault="00F87DB5" w:rsidP="003955FD">
            <w:pPr>
              <w:contextualSpacing/>
              <w:rPr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>Kako ste razširjali dobro pedagoško prakso na ostale učitelje na šoli?</w:t>
            </w:r>
          </w:p>
          <w:p w:rsidR="00F87DB5" w:rsidRPr="00D30D57" w:rsidRDefault="00F87DB5" w:rsidP="003955FD">
            <w:pPr>
              <w:contextualSpacing/>
              <w:rPr>
                <w:b/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>Ali ste imeli s tem težave?</w:t>
            </w:r>
          </w:p>
        </w:tc>
        <w:tc>
          <w:tcPr>
            <w:tcW w:w="833" w:type="pct"/>
          </w:tcPr>
          <w:p w:rsidR="00417568" w:rsidRPr="00F87DB5" w:rsidRDefault="00366593" w:rsidP="003955FD">
            <w:pPr>
              <w:contextualSpacing/>
              <w:rPr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 xml:space="preserve">Na katerih področjih </w:t>
            </w:r>
            <w:r w:rsidR="00CC4FFE" w:rsidRPr="00F87DB5">
              <w:rPr>
                <w:sz w:val="22"/>
                <w:szCs w:val="22"/>
              </w:rPr>
              <w:t xml:space="preserve"> ste napredovali </w:t>
            </w:r>
            <w:r w:rsidRPr="00F87DB5">
              <w:rPr>
                <w:sz w:val="22"/>
                <w:szCs w:val="22"/>
              </w:rPr>
              <w:t xml:space="preserve">pri sodelovalnem in timskem poučevanju? </w:t>
            </w:r>
          </w:p>
        </w:tc>
        <w:tc>
          <w:tcPr>
            <w:tcW w:w="834" w:type="pct"/>
          </w:tcPr>
          <w:p w:rsidR="00B93B86" w:rsidRPr="00D30D57" w:rsidRDefault="00B93B86" w:rsidP="003955FD">
            <w:pPr>
              <w:contextualSpacing/>
              <w:rPr>
                <w:sz w:val="22"/>
                <w:szCs w:val="22"/>
              </w:rPr>
            </w:pPr>
            <w:r w:rsidRPr="00D30D57">
              <w:rPr>
                <w:sz w:val="22"/>
                <w:szCs w:val="22"/>
              </w:rPr>
              <w:t xml:space="preserve">Naštejte in na kratko opišite vse, kar je dobrega do tega trenutka </w:t>
            </w:r>
            <w:r w:rsidR="00E01EE2" w:rsidRPr="00D30D57">
              <w:rPr>
                <w:sz w:val="22"/>
                <w:szCs w:val="22"/>
              </w:rPr>
              <w:t>projekt dosegel na šolski ravni, kar se tiče učnih procesov in produktov</w:t>
            </w:r>
            <w:r w:rsidRPr="00D30D57">
              <w:rPr>
                <w:sz w:val="22"/>
                <w:szCs w:val="22"/>
              </w:rPr>
              <w:t xml:space="preserve">. Podprite svoje trditve z argumenti oz. navedite, kakšni dokazi obstajajo. </w:t>
            </w:r>
          </w:p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D30D57" w:rsidRDefault="00B30E15" w:rsidP="003955FD">
            <w:pPr>
              <w:contextualSpacing/>
              <w:rPr>
                <w:b/>
                <w:sz w:val="22"/>
                <w:szCs w:val="22"/>
              </w:rPr>
            </w:pPr>
            <w:r w:rsidRPr="00D30D57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34" w:type="pct"/>
          </w:tcPr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417568" w:rsidRPr="00D30D57" w:rsidTr="00AF2B01">
        <w:trPr>
          <w:trHeight w:val="4932"/>
        </w:trPr>
        <w:tc>
          <w:tcPr>
            <w:tcW w:w="833" w:type="pct"/>
            <w:vAlign w:val="center"/>
          </w:tcPr>
          <w:p w:rsidR="00417568" w:rsidRPr="00D30D57" w:rsidRDefault="00AF2B01" w:rsidP="003955FD">
            <w:pPr>
              <w:pStyle w:val="Odstavekseznama"/>
              <w:numPr>
                <w:ilvl w:val="0"/>
                <w:numId w:val="25"/>
              </w:numPr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lastRenderedPageBreak/>
              <w:t>Timsko delo – razvijanje sodelovalne organizacijske kulture</w:t>
            </w:r>
          </w:p>
        </w:tc>
        <w:tc>
          <w:tcPr>
            <w:tcW w:w="833" w:type="pct"/>
          </w:tcPr>
          <w:p w:rsidR="00417568" w:rsidRPr="00F87DB5" w:rsidRDefault="00CC4FFE" w:rsidP="003955FD">
            <w:pPr>
              <w:contextualSpacing/>
              <w:rPr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 xml:space="preserve">Kakšen je bil vaš napredek pri timskem načrtovanju in spremljanju </w:t>
            </w:r>
            <w:r w:rsidR="00CF7F24" w:rsidRPr="00F87DB5">
              <w:rPr>
                <w:sz w:val="22"/>
                <w:szCs w:val="22"/>
              </w:rPr>
              <w:t>razvoja projekta?</w:t>
            </w:r>
          </w:p>
        </w:tc>
        <w:tc>
          <w:tcPr>
            <w:tcW w:w="833" w:type="pct"/>
          </w:tcPr>
          <w:p w:rsidR="00417568" w:rsidRPr="00F87DB5" w:rsidRDefault="004305E1" w:rsidP="003955FD">
            <w:pPr>
              <w:contextualSpacing/>
              <w:rPr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>Kako vam je TU svetoval pri izbiri in oblikovanju učnega gradiva, kar se tiče strokovnosti?</w:t>
            </w:r>
          </w:p>
          <w:p w:rsidR="004305E1" w:rsidRPr="00F87DB5" w:rsidRDefault="004305E1" w:rsidP="003955FD">
            <w:pPr>
              <w:contextualSpacing/>
              <w:rPr>
                <w:sz w:val="22"/>
                <w:szCs w:val="22"/>
              </w:rPr>
            </w:pPr>
          </w:p>
          <w:p w:rsidR="004305E1" w:rsidRPr="00F87DB5" w:rsidRDefault="004305E1" w:rsidP="003955F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F87DB5" w:rsidRDefault="00417568" w:rsidP="003955F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F87DB5" w:rsidRDefault="00B30E15" w:rsidP="003955FD">
            <w:pPr>
              <w:contextualSpacing/>
              <w:rPr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>Ali menite, da vas učitelja, ki  poučujeta timsko, vzpodbujata k temu, da bi se učili skupaj s sošolci</w:t>
            </w:r>
            <w:r w:rsidR="00F87DB5">
              <w:rPr>
                <w:sz w:val="22"/>
                <w:szCs w:val="22"/>
              </w:rPr>
              <w:t>,</w:t>
            </w:r>
            <w:r w:rsidRPr="00F87DB5">
              <w:rPr>
                <w:sz w:val="22"/>
                <w:szCs w:val="22"/>
              </w:rPr>
              <w:t xml:space="preserve"> oziroma ali sta vam vzor za timsko delo?</w:t>
            </w:r>
          </w:p>
          <w:p w:rsidR="00B30E15" w:rsidRPr="00F87DB5" w:rsidRDefault="00B30E15" w:rsidP="003955FD">
            <w:pPr>
              <w:contextualSpacing/>
              <w:rPr>
                <w:sz w:val="22"/>
                <w:szCs w:val="22"/>
              </w:rPr>
            </w:pPr>
          </w:p>
          <w:p w:rsidR="00B30E15" w:rsidRPr="00F87DB5" w:rsidRDefault="00B30E15" w:rsidP="003955F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417568" w:rsidRPr="00D30D57" w:rsidTr="00AF2B01">
        <w:trPr>
          <w:trHeight w:val="4932"/>
        </w:trPr>
        <w:tc>
          <w:tcPr>
            <w:tcW w:w="833" w:type="pct"/>
            <w:vAlign w:val="center"/>
          </w:tcPr>
          <w:p w:rsidR="00417568" w:rsidRPr="00D30D57" w:rsidRDefault="00AF2B01" w:rsidP="003955FD">
            <w:pPr>
              <w:pStyle w:val="Odstavekseznama"/>
              <w:numPr>
                <w:ilvl w:val="0"/>
                <w:numId w:val="25"/>
              </w:numPr>
              <w:rPr>
                <w:b/>
                <w:color w:val="4F81BD" w:themeColor="accent1"/>
                <w:sz w:val="22"/>
                <w:szCs w:val="22"/>
              </w:rPr>
            </w:pPr>
            <w:r w:rsidRPr="00D30D57">
              <w:rPr>
                <w:b/>
                <w:color w:val="4F81BD" w:themeColor="accent1"/>
                <w:sz w:val="22"/>
                <w:szCs w:val="22"/>
              </w:rPr>
              <w:t>Projekt</w:t>
            </w:r>
            <w:r w:rsidR="00744E6A" w:rsidRPr="00D30D57">
              <w:rPr>
                <w:b/>
                <w:color w:val="4F81BD" w:themeColor="accent1"/>
                <w:sz w:val="22"/>
                <w:szCs w:val="22"/>
              </w:rPr>
              <w:t>n</w:t>
            </w:r>
            <w:r w:rsidRPr="00D30D57">
              <w:rPr>
                <w:b/>
                <w:color w:val="4F81BD" w:themeColor="accent1"/>
                <w:sz w:val="22"/>
                <w:szCs w:val="22"/>
              </w:rPr>
              <w:t>a organiziranost – projektno vpeljevanje novosti v šole</w:t>
            </w:r>
          </w:p>
        </w:tc>
        <w:tc>
          <w:tcPr>
            <w:tcW w:w="833" w:type="pct"/>
          </w:tcPr>
          <w:p w:rsidR="00A75BED" w:rsidRPr="00A75BED" w:rsidRDefault="009B0EEC" w:rsidP="003955F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 xml:space="preserve">Ali menite, da bi se morale novosti pri izvajanju pouka uvajati v okviru projekta ali naj bi bilo to prepuščeno </w:t>
            </w:r>
            <w:r w:rsidR="00F87DB5">
              <w:rPr>
                <w:sz w:val="22"/>
                <w:szCs w:val="22"/>
              </w:rPr>
              <w:t xml:space="preserve">aktivu ali celo </w:t>
            </w:r>
            <w:r w:rsidRPr="00F87DB5">
              <w:rPr>
                <w:sz w:val="22"/>
                <w:szCs w:val="22"/>
              </w:rPr>
              <w:t>posameznemu učitelju?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A75BED" w:rsidRPr="00A75BED">
              <w:tblPrEx>
                <w:tblCellMar>
                  <w:top w:w="0" w:type="dxa"/>
                  <w:bottom w:w="0" w:type="dxa"/>
                </w:tblCellMar>
              </w:tblPrEx>
              <w:trPr>
                <w:trHeight w:val="1464"/>
              </w:trPr>
              <w:tc>
                <w:tcPr>
                  <w:tcW w:w="0" w:type="auto"/>
                </w:tcPr>
                <w:p w:rsidR="00A75BED" w:rsidRPr="00A75BED" w:rsidRDefault="00A75BED" w:rsidP="003955F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17568" w:rsidRPr="00F87DB5" w:rsidRDefault="00417568" w:rsidP="003955F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B456AB" w:rsidRPr="00A75BED" w:rsidRDefault="00B456AB" w:rsidP="003955F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5BED">
              <w:rPr>
                <w:bCs/>
                <w:color w:val="000000"/>
                <w:sz w:val="22"/>
                <w:szCs w:val="22"/>
              </w:rPr>
              <w:t>Kako učinkovito</w:t>
            </w:r>
            <w:r w:rsidRPr="00F87DB5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F87DB5">
              <w:rPr>
                <w:color w:val="000000"/>
                <w:sz w:val="22"/>
                <w:szCs w:val="22"/>
              </w:rPr>
              <w:t>predvsem z vidika vloženega časa in dela,</w:t>
            </w:r>
            <w:r w:rsidRPr="00A75BED">
              <w:rPr>
                <w:color w:val="000000"/>
                <w:sz w:val="22"/>
                <w:szCs w:val="22"/>
              </w:rPr>
              <w:t xml:space="preserve"> </w:t>
            </w:r>
            <w:r w:rsidRPr="00A75BED">
              <w:rPr>
                <w:bCs/>
                <w:color w:val="000000"/>
                <w:sz w:val="22"/>
                <w:szCs w:val="22"/>
              </w:rPr>
              <w:t xml:space="preserve">so bili vložki </w:t>
            </w:r>
            <w:r w:rsidRPr="00A75BED">
              <w:rPr>
                <w:color w:val="000000"/>
                <w:sz w:val="22"/>
                <w:szCs w:val="22"/>
              </w:rPr>
              <w:t xml:space="preserve"> </w:t>
            </w:r>
            <w:r w:rsidRPr="00A75BED">
              <w:rPr>
                <w:bCs/>
                <w:color w:val="000000"/>
                <w:sz w:val="22"/>
                <w:szCs w:val="22"/>
              </w:rPr>
              <w:t xml:space="preserve">preoblikovani v </w:t>
            </w:r>
            <w:r w:rsidRPr="00F87DB5">
              <w:rPr>
                <w:bCs/>
                <w:color w:val="000000"/>
                <w:sz w:val="22"/>
                <w:szCs w:val="22"/>
              </w:rPr>
              <w:t>učne rezultate</w:t>
            </w:r>
            <w:r w:rsidRPr="00A75BED">
              <w:rPr>
                <w:color w:val="000000"/>
                <w:sz w:val="22"/>
                <w:szCs w:val="22"/>
              </w:rPr>
              <w:t xml:space="preserve">? </w:t>
            </w:r>
            <w:r w:rsidRPr="00A75BED">
              <w:rPr>
                <w:bCs/>
                <w:color w:val="000000"/>
                <w:sz w:val="22"/>
                <w:szCs w:val="22"/>
              </w:rPr>
              <w:t xml:space="preserve">Ali bi lahko več dosegli v istem času na kak drug način? </w:t>
            </w:r>
          </w:p>
          <w:p w:rsidR="00417568" w:rsidRPr="00F87DB5" w:rsidRDefault="00417568" w:rsidP="003955F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417568" w:rsidRPr="00F87DB5" w:rsidRDefault="00366593" w:rsidP="003955FD">
            <w:pPr>
              <w:contextualSpacing/>
              <w:rPr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>V kakšni meri ste spremljali dejavnosti v projektu?</w:t>
            </w:r>
          </w:p>
          <w:p w:rsidR="009B0EEC" w:rsidRPr="00F87DB5" w:rsidRDefault="009B0EEC" w:rsidP="003955FD">
            <w:pPr>
              <w:contextualSpacing/>
              <w:rPr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>OBČASNO/REDNO/NA KONCU?</w:t>
            </w:r>
          </w:p>
          <w:p w:rsidR="009B0EEC" w:rsidRPr="00F87DB5" w:rsidRDefault="009B0EEC" w:rsidP="003955FD">
            <w:pPr>
              <w:contextualSpacing/>
              <w:rPr>
                <w:sz w:val="22"/>
                <w:szCs w:val="22"/>
              </w:rPr>
            </w:pPr>
          </w:p>
          <w:p w:rsidR="00366593" w:rsidRPr="00F87DB5" w:rsidRDefault="00366593" w:rsidP="003955FD">
            <w:pPr>
              <w:contextualSpacing/>
              <w:rPr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>Kako ocenjujete organizacijsko podporo ZRSŠ?</w:t>
            </w:r>
          </w:p>
          <w:p w:rsidR="00A75BED" w:rsidRPr="00F87DB5" w:rsidRDefault="00A75BED" w:rsidP="003955FD">
            <w:pPr>
              <w:contextualSpacing/>
              <w:rPr>
                <w:bCs/>
                <w:color w:val="000000"/>
                <w:sz w:val="22"/>
                <w:szCs w:val="22"/>
              </w:rPr>
            </w:pPr>
          </w:p>
          <w:p w:rsidR="00366593" w:rsidRPr="00F87DB5" w:rsidRDefault="00A75BED" w:rsidP="003955FD">
            <w:pPr>
              <w:contextualSpacing/>
              <w:rPr>
                <w:sz w:val="22"/>
                <w:szCs w:val="22"/>
              </w:rPr>
            </w:pPr>
            <w:r w:rsidRPr="00A75BED">
              <w:rPr>
                <w:bCs/>
                <w:color w:val="000000"/>
                <w:sz w:val="22"/>
                <w:szCs w:val="22"/>
              </w:rPr>
              <w:t>Kako učinkovito</w:t>
            </w:r>
            <w:r w:rsidRPr="00F87DB5">
              <w:rPr>
                <w:bCs/>
                <w:color w:val="000000"/>
                <w:sz w:val="22"/>
                <w:szCs w:val="22"/>
              </w:rPr>
              <w:t>.</w:t>
            </w:r>
            <w:r w:rsidRPr="00A75BED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75BED">
              <w:rPr>
                <w:color w:val="000000"/>
                <w:sz w:val="22"/>
                <w:szCs w:val="22"/>
              </w:rPr>
              <w:t>predvsem z vidika stro</w:t>
            </w:r>
            <w:r w:rsidRPr="00F87DB5">
              <w:rPr>
                <w:color w:val="000000"/>
                <w:sz w:val="22"/>
                <w:szCs w:val="22"/>
              </w:rPr>
              <w:t>škov ter vloženega časa in dela,</w:t>
            </w:r>
            <w:r w:rsidRPr="00A75BED">
              <w:rPr>
                <w:color w:val="000000"/>
                <w:sz w:val="22"/>
                <w:szCs w:val="22"/>
              </w:rPr>
              <w:t xml:space="preserve"> </w:t>
            </w:r>
            <w:r w:rsidR="00F87DB5">
              <w:rPr>
                <w:color w:val="000000"/>
                <w:sz w:val="22"/>
                <w:szCs w:val="22"/>
              </w:rPr>
              <w:t xml:space="preserve">menite, </w:t>
            </w:r>
            <w:r w:rsidR="009B0EEC" w:rsidRPr="00F87DB5">
              <w:rPr>
                <w:color w:val="000000"/>
                <w:sz w:val="22"/>
                <w:szCs w:val="22"/>
              </w:rPr>
              <w:t xml:space="preserve">da </w:t>
            </w:r>
            <w:r w:rsidRPr="00A75BED">
              <w:rPr>
                <w:bCs/>
                <w:color w:val="000000"/>
                <w:sz w:val="22"/>
                <w:szCs w:val="22"/>
              </w:rPr>
              <w:t xml:space="preserve">so bili vložki preoblikovani v </w:t>
            </w:r>
            <w:r w:rsidRPr="00F87DB5">
              <w:rPr>
                <w:bCs/>
                <w:color w:val="000000"/>
                <w:sz w:val="22"/>
                <w:szCs w:val="22"/>
              </w:rPr>
              <w:t>rezultate?</w:t>
            </w:r>
          </w:p>
        </w:tc>
        <w:tc>
          <w:tcPr>
            <w:tcW w:w="834" w:type="pct"/>
          </w:tcPr>
          <w:p w:rsidR="00417568" w:rsidRPr="00F87DB5" w:rsidRDefault="009B0EEC" w:rsidP="003955FD">
            <w:pPr>
              <w:contextualSpacing/>
              <w:rPr>
                <w:sz w:val="22"/>
                <w:szCs w:val="22"/>
              </w:rPr>
            </w:pPr>
            <w:r w:rsidRPr="00F87DB5">
              <w:rPr>
                <w:sz w:val="22"/>
                <w:szCs w:val="22"/>
              </w:rPr>
              <w:t>Ali menite, da bi se morale novosti pri izvajanju pouka uvajati v okviru projekta ali naj bi bilo to prepuščeno posameznemu učitelju?</w:t>
            </w:r>
          </w:p>
        </w:tc>
        <w:tc>
          <w:tcPr>
            <w:tcW w:w="834" w:type="pct"/>
          </w:tcPr>
          <w:p w:rsidR="00417568" w:rsidRPr="00D30D57" w:rsidRDefault="00417568" w:rsidP="003955FD">
            <w:pPr>
              <w:contextualSpacing/>
              <w:rPr>
                <w:b/>
                <w:sz w:val="22"/>
                <w:szCs w:val="22"/>
              </w:rPr>
            </w:pPr>
          </w:p>
        </w:tc>
      </w:tr>
    </w:tbl>
    <w:p w:rsidR="00417568" w:rsidRPr="00D30D57" w:rsidRDefault="00417568" w:rsidP="003955FD">
      <w:pPr>
        <w:contextualSpacing/>
        <w:rPr>
          <w:b/>
          <w:sz w:val="22"/>
          <w:szCs w:val="22"/>
        </w:rPr>
      </w:pPr>
    </w:p>
    <w:sectPr w:rsidR="00417568" w:rsidRPr="00D30D57" w:rsidSect="00AF2B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6837" w:h="11905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A5F" w:rsidRDefault="00B61A5F">
      <w:r>
        <w:separator/>
      </w:r>
    </w:p>
  </w:endnote>
  <w:endnote w:type="continuationSeparator" w:id="1">
    <w:p w:rsidR="00B61A5F" w:rsidRDefault="00B6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4F" w:rsidRDefault="001D09F5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2404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4F" w:rsidRPr="0054116F" w:rsidRDefault="001D09F5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="0002404F"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474A4A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1D09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66pt;margin-top:20.85pt;width:564pt;height:45.7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02404F" w:rsidRPr="0004735B" w:rsidRDefault="0002404F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A5F" w:rsidRDefault="00B61A5F">
      <w:r>
        <w:separator/>
      </w:r>
    </w:p>
  </w:footnote>
  <w:footnote w:type="continuationSeparator" w:id="1">
    <w:p w:rsidR="00B61A5F" w:rsidRDefault="00B61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4F" w:rsidRPr="0016491E" w:rsidRDefault="0041756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3211830</wp:posOffset>
          </wp:positionH>
          <wp:positionV relativeFrom="paragraph">
            <wp:posOffset>44450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7576820</wp:posOffset>
          </wp:positionH>
          <wp:positionV relativeFrom="paragraph">
            <wp:posOffset>74295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1FEE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9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>
    <w:nsid w:val="00000006"/>
    <w:multiLevelType w:val="multilevel"/>
    <w:tmpl w:val="7884EFC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>
    <w:nsid w:val="0160775D"/>
    <w:multiLevelType w:val="hybridMultilevel"/>
    <w:tmpl w:val="98D48F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203524D"/>
    <w:multiLevelType w:val="hybridMultilevel"/>
    <w:tmpl w:val="47F60BE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43F1B3A"/>
    <w:multiLevelType w:val="hybridMultilevel"/>
    <w:tmpl w:val="866094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49A487E"/>
    <w:multiLevelType w:val="hybridMultilevel"/>
    <w:tmpl w:val="99CA52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AE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0E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60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A6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324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4A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2D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704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577472D"/>
    <w:multiLevelType w:val="hybridMultilevel"/>
    <w:tmpl w:val="A290F2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87F1A0F"/>
    <w:multiLevelType w:val="hybridMultilevel"/>
    <w:tmpl w:val="CC1ABB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712696"/>
    <w:multiLevelType w:val="hybridMultilevel"/>
    <w:tmpl w:val="1C74E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F538A7"/>
    <w:multiLevelType w:val="hybridMultilevel"/>
    <w:tmpl w:val="3F9CC048"/>
    <w:lvl w:ilvl="0" w:tplc="42786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1ED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8C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AD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FA3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54F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EB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6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B320CC4"/>
    <w:multiLevelType w:val="hybridMultilevel"/>
    <w:tmpl w:val="91921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5D32AC"/>
    <w:multiLevelType w:val="hybridMultilevel"/>
    <w:tmpl w:val="A22AAF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2A6ED3"/>
    <w:multiLevelType w:val="multilevel"/>
    <w:tmpl w:val="CE7C07B4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22BF2CB9"/>
    <w:multiLevelType w:val="hybridMultilevel"/>
    <w:tmpl w:val="EFAC3E62"/>
    <w:lvl w:ilvl="0" w:tplc="98A46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45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E9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4D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E2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85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381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81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28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AD62F9"/>
    <w:multiLevelType w:val="hybridMultilevel"/>
    <w:tmpl w:val="89A61E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34811B4"/>
    <w:multiLevelType w:val="hybridMultilevel"/>
    <w:tmpl w:val="97FE5B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C1BFE"/>
    <w:multiLevelType w:val="hybridMultilevel"/>
    <w:tmpl w:val="3D684716"/>
    <w:lvl w:ilvl="0" w:tplc="6F2C67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F867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4E9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E3C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426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204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61E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C31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821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1428CC"/>
    <w:multiLevelType w:val="hybridMultilevel"/>
    <w:tmpl w:val="9328C8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A81C8E"/>
    <w:multiLevelType w:val="multilevel"/>
    <w:tmpl w:val="33BAF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28">
    <w:nsid w:val="5F8A69B3"/>
    <w:multiLevelType w:val="hybridMultilevel"/>
    <w:tmpl w:val="88187C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9F2652"/>
    <w:multiLevelType w:val="hybridMultilevel"/>
    <w:tmpl w:val="9B22DCA4"/>
    <w:lvl w:ilvl="0" w:tplc="06BA5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4C50C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63E68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FD685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F43E5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D3A92F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CC4B9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5E18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430E83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1B33446"/>
    <w:multiLevelType w:val="hybridMultilevel"/>
    <w:tmpl w:val="2CE256E8"/>
    <w:lvl w:ilvl="0" w:tplc="89808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32D038">
      <w:start w:val="63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A6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58B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CB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B8A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8E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08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4B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2DF2887"/>
    <w:multiLevelType w:val="hybridMultilevel"/>
    <w:tmpl w:val="1FF42518"/>
    <w:lvl w:ilvl="0" w:tplc="7C38E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4E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24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41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0F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8AF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AA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60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2C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7F37BD9"/>
    <w:multiLevelType w:val="hybridMultilevel"/>
    <w:tmpl w:val="2E5E1E9A"/>
    <w:lvl w:ilvl="0" w:tplc="7EE81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EDF04">
      <w:start w:val="63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AA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0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4C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26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20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45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0CF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8"/>
  </w:num>
  <w:num w:numId="6">
    <w:abstractNumId w:val="13"/>
  </w:num>
  <w:num w:numId="7">
    <w:abstractNumId w:val="26"/>
  </w:num>
  <w:num w:numId="8">
    <w:abstractNumId w:val="22"/>
  </w:num>
  <w:num w:numId="9">
    <w:abstractNumId w:val="17"/>
  </w:num>
  <w:num w:numId="10">
    <w:abstractNumId w:val="10"/>
  </w:num>
  <w:num w:numId="11">
    <w:abstractNumId w:val="11"/>
  </w:num>
  <w:num w:numId="12">
    <w:abstractNumId w:val="16"/>
  </w:num>
  <w:num w:numId="13">
    <w:abstractNumId w:val="19"/>
  </w:num>
  <w:num w:numId="14">
    <w:abstractNumId w:val="14"/>
  </w:num>
  <w:num w:numId="15">
    <w:abstractNumId w:val="3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5"/>
  </w:num>
  <w:num w:numId="20">
    <w:abstractNumId w:val="30"/>
  </w:num>
  <w:num w:numId="21">
    <w:abstractNumId w:val="24"/>
  </w:num>
  <w:num w:numId="22">
    <w:abstractNumId w:val="12"/>
  </w:num>
  <w:num w:numId="23">
    <w:abstractNumId w:val="29"/>
  </w:num>
  <w:num w:numId="24">
    <w:abstractNumId w:val="21"/>
  </w:num>
  <w:num w:numId="25">
    <w:abstractNumId w:val="25"/>
  </w:num>
  <w:num w:numId="26">
    <w:abstractNumId w:val="23"/>
  </w:num>
  <w:num w:numId="27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904BF"/>
    <w:rsid w:val="00001543"/>
    <w:rsid w:val="00007B46"/>
    <w:rsid w:val="0001025F"/>
    <w:rsid w:val="00011C73"/>
    <w:rsid w:val="000142AC"/>
    <w:rsid w:val="00014862"/>
    <w:rsid w:val="00015794"/>
    <w:rsid w:val="00017A79"/>
    <w:rsid w:val="0002404F"/>
    <w:rsid w:val="000256C4"/>
    <w:rsid w:val="0002577B"/>
    <w:rsid w:val="00025FD0"/>
    <w:rsid w:val="000318FD"/>
    <w:rsid w:val="00031FE1"/>
    <w:rsid w:val="00033269"/>
    <w:rsid w:val="00036524"/>
    <w:rsid w:val="00046512"/>
    <w:rsid w:val="00046B88"/>
    <w:rsid w:val="00047668"/>
    <w:rsid w:val="0005122E"/>
    <w:rsid w:val="00053F06"/>
    <w:rsid w:val="00054303"/>
    <w:rsid w:val="00057217"/>
    <w:rsid w:val="00060848"/>
    <w:rsid w:val="000620F0"/>
    <w:rsid w:val="00062FAB"/>
    <w:rsid w:val="00064C0F"/>
    <w:rsid w:val="0007024A"/>
    <w:rsid w:val="00070AF7"/>
    <w:rsid w:val="00070EEC"/>
    <w:rsid w:val="00071309"/>
    <w:rsid w:val="00073591"/>
    <w:rsid w:val="000808B7"/>
    <w:rsid w:val="0008125F"/>
    <w:rsid w:val="000821F5"/>
    <w:rsid w:val="0008252E"/>
    <w:rsid w:val="00087D7B"/>
    <w:rsid w:val="00094A6B"/>
    <w:rsid w:val="00097293"/>
    <w:rsid w:val="000975B5"/>
    <w:rsid w:val="00097F7D"/>
    <w:rsid w:val="000A0C94"/>
    <w:rsid w:val="000A0FFB"/>
    <w:rsid w:val="000A5C79"/>
    <w:rsid w:val="000B17FA"/>
    <w:rsid w:val="000B2065"/>
    <w:rsid w:val="000B2672"/>
    <w:rsid w:val="000C0A94"/>
    <w:rsid w:val="000C29FD"/>
    <w:rsid w:val="000C320F"/>
    <w:rsid w:val="000C4420"/>
    <w:rsid w:val="000C4C08"/>
    <w:rsid w:val="000C6CE6"/>
    <w:rsid w:val="000C7799"/>
    <w:rsid w:val="000D06B3"/>
    <w:rsid w:val="000E3979"/>
    <w:rsid w:val="000E3C21"/>
    <w:rsid w:val="000E516D"/>
    <w:rsid w:val="000F009E"/>
    <w:rsid w:val="000F01E6"/>
    <w:rsid w:val="000F1B30"/>
    <w:rsid w:val="000F23E7"/>
    <w:rsid w:val="000F69EE"/>
    <w:rsid w:val="00101325"/>
    <w:rsid w:val="00103C08"/>
    <w:rsid w:val="00110768"/>
    <w:rsid w:val="001160F8"/>
    <w:rsid w:val="00121F4E"/>
    <w:rsid w:val="001271FC"/>
    <w:rsid w:val="0013262D"/>
    <w:rsid w:val="00132797"/>
    <w:rsid w:val="001357B2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77AF5"/>
    <w:rsid w:val="00182469"/>
    <w:rsid w:val="0018282E"/>
    <w:rsid w:val="00185AC0"/>
    <w:rsid w:val="00187100"/>
    <w:rsid w:val="00193C7A"/>
    <w:rsid w:val="00193FA1"/>
    <w:rsid w:val="00194CBE"/>
    <w:rsid w:val="00195EFD"/>
    <w:rsid w:val="00195FAD"/>
    <w:rsid w:val="001A5B35"/>
    <w:rsid w:val="001A7532"/>
    <w:rsid w:val="001B13F9"/>
    <w:rsid w:val="001B4F1E"/>
    <w:rsid w:val="001B54EA"/>
    <w:rsid w:val="001B641B"/>
    <w:rsid w:val="001C0479"/>
    <w:rsid w:val="001C063C"/>
    <w:rsid w:val="001C3941"/>
    <w:rsid w:val="001C7D3D"/>
    <w:rsid w:val="001D04C6"/>
    <w:rsid w:val="001D09F5"/>
    <w:rsid w:val="001D1459"/>
    <w:rsid w:val="001D26FA"/>
    <w:rsid w:val="001D6B4B"/>
    <w:rsid w:val="001D7AC6"/>
    <w:rsid w:val="001D7D22"/>
    <w:rsid w:val="001E0B22"/>
    <w:rsid w:val="001E2DEF"/>
    <w:rsid w:val="001E4DFB"/>
    <w:rsid w:val="001E4E5A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B6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1CDD"/>
    <w:rsid w:val="002370EC"/>
    <w:rsid w:val="00245D51"/>
    <w:rsid w:val="00254749"/>
    <w:rsid w:val="00256FBF"/>
    <w:rsid w:val="00261EDF"/>
    <w:rsid w:val="00262B3B"/>
    <w:rsid w:val="002638A7"/>
    <w:rsid w:val="002642B8"/>
    <w:rsid w:val="002703CF"/>
    <w:rsid w:val="002714F2"/>
    <w:rsid w:val="00272D81"/>
    <w:rsid w:val="00273411"/>
    <w:rsid w:val="00275EF0"/>
    <w:rsid w:val="00276F0D"/>
    <w:rsid w:val="00280712"/>
    <w:rsid w:val="0028451A"/>
    <w:rsid w:val="00284D17"/>
    <w:rsid w:val="00285858"/>
    <w:rsid w:val="002859B7"/>
    <w:rsid w:val="00285F3A"/>
    <w:rsid w:val="00290E15"/>
    <w:rsid w:val="00293C6F"/>
    <w:rsid w:val="00294170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37CB"/>
    <w:rsid w:val="002B515C"/>
    <w:rsid w:val="002B7724"/>
    <w:rsid w:val="002C3499"/>
    <w:rsid w:val="002C3DA6"/>
    <w:rsid w:val="002C3DEB"/>
    <w:rsid w:val="002D2273"/>
    <w:rsid w:val="002D24E9"/>
    <w:rsid w:val="002D29D7"/>
    <w:rsid w:val="002D5F21"/>
    <w:rsid w:val="002D6BAD"/>
    <w:rsid w:val="002D727A"/>
    <w:rsid w:val="002E3592"/>
    <w:rsid w:val="002F2D24"/>
    <w:rsid w:val="002F4D72"/>
    <w:rsid w:val="002F5AC8"/>
    <w:rsid w:val="002F74D1"/>
    <w:rsid w:val="002F7E43"/>
    <w:rsid w:val="00301040"/>
    <w:rsid w:val="0030148C"/>
    <w:rsid w:val="00301635"/>
    <w:rsid w:val="003025A6"/>
    <w:rsid w:val="00302FA2"/>
    <w:rsid w:val="003038AB"/>
    <w:rsid w:val="00303A60"/>
    <w:rsid w:val="00304549"/>
    <w:rsid w:val="00304D72"/>
    <w:rsid w:val="0030594E"/>
    <w:rsid w:val="00307942"/>
    <w:rsid w:val="00310748"/>
    <w:rsid w:val="00311245"/>
    <w:rsid w:val="00311CA0"/>
    <w:rsid w:val="0031216A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319C6"/>
    <w:rsid w:val="003331BE"/>
    <w:rsid w:val="00335C23"/>
    <w:rsid w:val="00336F3E"/>
    <w:rsid w:val="003374C5"/>
    <w:rsid w:val="0034026B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56572"/>
    <w:rsid w:val="003611EE"/>
    <w:rsid w:val="0036128A"/>
    <w:rsid w:val="00361301"/>
    <w:rsid w:val="00362724"/>
    <w:rsid w:val="00362C80"/>
    <w:rsid w:val="003637C8"/>
    <w:rsid w:val="003657A8"/>
    <w:rsid w:val="00366593"/>
    <w:rsid w:val="0037008E"/>
    <w:rsid w:val="00372C8D"/>
    <w:rsid w:val="00374D19"/>
    <w:rsid w:val="00375C8F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955FD"/>
    <w:rsid w:val="003A1D99"/>
    <w:rsid w:val="003A22FC"/>
    <w:rsid w:val="003A2AA3"/>
    <w:rsid w:val="003A3713"/>
    <w:rsid w:val="003A56AD"/>
    <w:rsid w:val="003A57A1"/>
    <w:rsid w:val="003A79D5"/>
    <w:rsid w:val="003B0E77"/>
    <w:rsid w:val="003B32C2"/>
    <w:rsid w:val="003B3553"/>
    <w:rsid w:val="003B3744"/>
    <w:rsid w:val="003B584E"/>
    <w:rsid w:val="003B6255"/>
    <w:rsid w:val="003B7C1D"/>
    <w:rsid w:val="003C0B0F"/>
    <w:rsid w:val="003C1EEE"/>
    <w:rsid w:val="003C2E35"/>
    <w:rsid w:val="003C2F79"/>
    <w:rsid w:val="003C57A0"/>
    <w:rsid w:val="003C7499"/>
    <w:rsid w:val="003C773E"/>
    <w:rsid w:val="003D1D65"/>
    <w:rsid w:val="003D22EA"/>
    <w:rsid w:val="003D468C"/>
    <w:rsid w:val="003D48F7"/>
    <w:rsid w:val="003D5BFF"/>
    <w:rsid w:val="003D5DE3"/>
    <w:rsid w:val="003E0D5B"/>
    <w:rsid w:val="003E2E92"/>
    <w:rsid w:val="003E3C3C"/>
    <w:rsid w:val="003E51A3"/>
    <w:rsid w:val="003E51C4"/>
    <w:rsid w:val="003E53A4"/>
    <w:rsid w:val="003E70C4"/>
    <w:rsid w:val="003F12F9"/>
    <w:rsid w:val="003F5129"/>
    <w:rsid w:val="003F5813"/>
    <w:rsid w:val="003F5C05"/>
    <w:rsid w:val="003F7961"/>
    <w:rsid w:val="003F7E10"/>
    <w:rsid w:val="00401451"/>
    <w:rsid w:val="00403F12"/>
    <w:rsid w:val="004059DA"/>
    <w:rsid w:val="00405ACE"/>
    <w:rsid w:val="00406BB7"/>
    <w:rsid w:val="004108D4"/>
    <w:rsid w:val="0041155E"/>
    <w:rsid w:val="00415EEE"/>
    <w:rsid w:val="00417568"/>
    <w:rsid w:val="004207B2"/>
    <w:rsid w:val="0042088B"/>
    <w:rsid w:val="00421553"/>
    <w:rsid w:val="00424310"/>
    <w:rsid w:val="00424330"/>
    <w:rsid w:val="00424FA3"/>
    <w:rsid w:val="00427979"/>
    <w:rsid w:val="004305B3"/>
    <w:rsid w:val="004305E1"/>
    <w:rsid w:val="00433B6F"/>
    <w:rsid w:val="0043424B"/>
    <w:rsid w:val="00440271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A28"/>
    <w:rsid w:val="00470162"/>
    <w:rsid w:val="0047045F"/>
    <w:rsid w:val="004715FE"/>
    <w:rsid w:val="00471AFE"/>
    <w:rsid w:val="00474A4A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93F22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D89"/>
    <w:rsid w:val="00503CA1"/>
    <w:rsid w:val="00505497"/>
    <w:rsid w:val="005064A7"/>
    <w:rsid w:val="0051124B"/>
    <w:rsid w:val="00511296"/>
    <w:rsid w:val="005114F1"/>
    <w:rsid w:val="00514596"/>
    <w:rsid w:val="00515417"/>
    <w:rsid w:val="00521E8C"/>
    <w:rsid w:val="0052277D"/>
    <w:rsid w:val="00523824"/>
    <w:rsid w:val="0052615C"/>
    <w:rsid w:val="00531D39"/>
    <w:rsid w:val="005326F2"/>
    <w:rsid w:val="0053387A"/>
    <w:rsid w:val="0053403D"/>
    <w:rsid w:val="00536940"/>
    <w:rsid w:val="00537125"/>
    <w:rsid w:val="00540504"/>
    <w:rsid w:val="005468A8"/>
    <w:rsid w:val="00546C62"/>
    <w:rsid w:val="00547317"/>
    <w:rsid w:val="00547758"/>
    <w:rsid w:val="00553484"/>
    <w:rsid w:val="00554E59"/>
    <w:rsid w:val="00556126"/>
    <w:rsid w:val="00561435"/>
    <w:rsid w:val="00562291"/>
    <w:rsid w:val="005624AF"/>
    <w:rsid w:val="005631C4"/>
    <w:rsid w:val="00567F59"/>
    <w:rsid w:val="005723B1"/>
    <w:rsid w:val="00572BB5"/>
    <w:rsid w:val="0057319D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A2BA4"/>
    <w:rsid w:val="005A33DC"/>
    <w:rsid w:val="005A49EE"/>
    <w:rsid w:val="005A4AF5"/>
    <w:rsid w:val="005B1B4C"/>
    <w:rsid w:val="005B2AC8"/>
    <w:rsid w:val="005B5474"/>
    <w:rsid w:val="005C0ED3"/>
    <w:rsid w:val="005C2534"/>
    <w:rsid w:val="005C39B4"/>
    <w:rsid w:val="005C47F8"/>
    <w:rsid w:val="005C57E6"/>
    <w:rsid w:val="005C6A57"/>
    <w:rsid w:val="005C786A"/>
    <w:rsid w:val="005D069F"/>
    <w:rsid w:val="005D48EB"/>
    <w:rsid w:val="005D4961"/>
    <w:rsid w:val="005D515D"/>
    <w:rsid w:val="005E3ABC"/>
    <w:rsid w:val="005E71A0"/>
    <w:rsid w:val="005F0252"/>
    <w:rsid w:val="005F0598"/>
    <w:rsid w:val="005F36C2"/>
    <w:rsid w:val="005F6E9A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3338"/>
    <w:rsid w:val="006135BC"/>
    <w:rsid w:val="00614954"/>
    <w:rsid w:val="006153B1"/>
    <w:rsid w:val="00617A61"/>
    <w:rsid w:val="00620081"/>
    <w:rsid w:val="006207DA"/>
    <w:rsid w:val="00624143"/>
    <w:rsid w:val="00625DF3"/>
    <w:rsid w:val="006262C6"/>
    <w:rsid w:val="00626F5E"/>
    <w:rsid w:val="006273D4"/>
    <w:rsid w:val="00634ECE"/>
    <w:rsid w:val="006369E6"/>
    <w:rsid w:val="006404A0"/>
    <w:rsid w:val="006410BA"/>
    <w:rsid w:val="00646515"/>
    <w:rsid w:val="006472AD"/>
    <w:rsid w:val="00647891"/>
    <w:rsid w:val="0065014A"/>
    <w:rsid w:val="00651C99"/>
    <w:rsid w:val="00653109"/>
    <w:rsid w:val="006532DF"/>
    <w:rsid w:val="00654291"/>
    <w:rsid w:val="00655D2B"/>
    <w:rsid w:val="00660FC5"/>
    <w:rsid w:val="00663D3C"/>
    <w:rsid w:val="006643EA"/>
    <w:rsid w:val="00664539"/>
    <w:rsid w:val="0066455B"/>
    <w:rsid w:val="00666D44"/>
    <w:rsid w:val="006714A7"/>
    <w:rsid w:val="00673474"/>
    <w:rsid w:val="00675138"/>
    <w:rsid w:val="006753B8"/>
    <w:rsid w:val="0067661E"/>
    <w:rsid w:val="00676885"/>
    <w:rsid w:val="0068029B"/>
    <w:rsid w:val="0068260A"/>
    <w:rsid w:val="00690C83"/>
    <w:rsid w:val="00696011"/>
    <w:rsid w:val="00697E0A"/>
    <w:rsid w:val="006A1687"/>
    <w:rsid w:val="006A4180"/>
    <w:rsid w:val="006A41BF"/>
    <w:rsid w:val="006A5696"/>
    <w:rsid w:val="006A58C2"/>
    <w:rsid w:val="006A6041"/>
    <w:rsid w:val="006B1E6C"/>
    <w:rsid w:val="006B202B"/>
    <w:rsid w:val="006B735B"/>
    <w:rsid w:val="006C3108"/>
    <w:rsid w:val="006C527F"/>
    <w:rsid w:val="006C5498"/>
    <w:rsid w:val="006D00FA"/>
    <w:rsid w:val="006D149E"/>
    <w:rsid w:val="006D2B13"/>
    <w:rsid w:val="006D31E3"/>
    <w:rsid w:val="006D447D"/>
    <w:rsid w:val="006D4CF9"/>
    <w:rsid w:val="006D4FF5"/>
    <w:rsid w:val="006D649E"/>
    <w:rsid w:val="006E00E8"/>
    <w:rsid w:val="006E05BE"/>
    <w:rsid w:val="006E7A51"/>
    <w:rsid w:val="006E7CEE"/>
    <w:rsid w:val="006F0656"/>
    <w:rsid w:val="006F1264"/>
    <w:rsid w:val="006F6A5C"/>
    <w:rsid w:val="00700CE3"/>
    <w:rsid w:val="007012B2"/>
    <w:rsid w:val="007019C0"/>
    <w:rsid w:val="00701A62"/>
    <w:rsid w:val="007023F9"/>
    <w:rsid w:val="00703DE1"/>
    <w:rsid w:val="00705C10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4E6A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4D62"/>
    <w:rsid w:val="00765863"/>
    <w:rsid w:val="00765AC4"/>
    <w:rsid w:val="00766610"/>
    <w:rsid w:val="00773BCB"/>
    <w:rsid w:val="00774898"/>
    <w:rsid w:val="00775D6F"/>
    <w:rsid w:val="00775E06"/>
    <w:rsid w:val="00776AD3"/>
    <w:rsid w:val="00776E38"/>
    <w:rsid w:val="00782F80"/>
    <w:rsid w:val="00785AC7"/>
    <w:rsid w:val="007870AE"/>
    <w:rsid w:val="00791F82"/>
    <w:rsid w:val="00793336"/>
    <w:rsid w:val="00794D5C"/>
    <w:rsid w:val="00794FCB"/>
    <w:rsid w:val="007952DB"/>
    <w:rsid w:val="007A080F"/>
    <w:rsid w:val="007A1908"/>
    <w:rsid w:val="007A5C6B"/>
    <w:rsid w:val="007A609D"/>
    <w:rsid w:val="007B0D1A"/>
    <w:rsid w:val="007B46D1"/>
    <w:rsid w:val="007B5564"/>
    <w:rsid w:val="007B5EF6"/>
    <w:rsid w:val="007B759D"/>
    <w:rsid w:val="007B7FB6"/>
    <w:rsid w:val="007C00A5"/>
    <w:rsid w:val="007C159E"/>
    <w:rsid w:val="007C15F4"/>
    <w:rsid w:val="007C1E81"/>
    <w:rsid w:val="007C32D9"/>
    <w:rsid w:val="007C5A42"/>
    <w:rsid w:val="007C69C4"/>
    <w:rsid w:val="007C738F"/>
    <w:rsid w:val="007D1FDE"/>
    <w:rsid w:val="007D3C8D"/>
    <w:rsid w:val="007D458E"/>
    <w:rsid w:val="007D4D20"/>
    <w:rsid w:val="007D646A"/>
    <w:rsid w:val="007D7DA4"/>
    <w:rsid w:val="007E17A4"/>
    <w:rsid w:val="007E1E4F"/>
    <w:rsid w:val="007E429C"/>
    <w:rsid w:val="007E520A"/>
    <w:rsid w:val="007E63EF"/>
    <w:rsid w:val="007E6EB0"/>
    <w:rsid w:val="007F2354"/>
    <w:rsid w:val="007F7113"/>
    <w:rsid w:val="007F7472"/>
    <w:rsid w:val="007F7946"/>
    <w:rsid w:val="0080744D"/>
    <w:rsid w:val="008148E9"/>
    <w:rsid w:val="00816B3F"/>
    <w:rsid w:val="008177D5"/>
    <w:rsid w:val="00820414"/>
    <w:rsid w:val="008219B4"/>
    <w:rsid w:val="0082205E"/>
    <w:rsid w:val="00824D80"/>
    <w:rsid w:val="00826DBC"/>
    <w:rsid w:val="008311DB"/>
    <w:rsid w:val="00833DE7"/>
    <w:rsid w:val="00834C3B"/>
    <w:rsid w:val="00836D37"/>
    <w:rsid w:val="00843DE2"/>
    <w:rsid w:val="00844BD4"/>
    <w:rsid w:val="008462AD"/>
    <w:rsid w:val="00846AF2"/>
    <w:rsid w:val="008503F2"/>
    <w:rsid w:val="00850C1F"/>
    <w:rsid w:val="008523B9"/>
    <w:rsid w:val="00853B60"/>
    <w:rsid w:val="00855C3D"/>
    <w:rsid w:val="008601F7"/>
    <w:rsid w:val="00860F24"/>
    <w:rsid w:val="00861833"/>
    <w:rsid w:val="00861D6B"/>
    <w:rsid w:val="0086506E"/>
    <w:rsid w:val="008678D0"/>
    <w:rsid w:val="00870131"/>
    <w:rsid w:val="008730BA"/>
    <w:rsid w:val="00873662"/>
    <w:rsid w:val="00873E12"/>
    <w:rsid w:val="00874266"/>
    <w:rsid w:val="00874810"/>
    <w:rsid w:val="0087487A"/>
    <w:rsid w:val="00880A61"/>
    <w:rsid w:val="008813A3"/>
    <w:rsid w:val="00881B75"/>
    <w:rsid w:val="00882208"/>
    <w:rsid w:val="00884699"/>
    <w:rsid w:val="0088511E"/>
    <w:rsid w:val="00886C5E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62EF"/>
    <w:rsid w:val="008C074B"/>
    <w:rsid w:val="008C0978"/>
    <w:rsid w:val="008C0CC6"/>
    <w:rsid w:val="008C24B7"/>
    <w:rsid w:val="008C2B1A"/>
    <w:rsid w:val="008C3527"/>
    <w:rsid w:val="008C381C"/>
    <w:rsid w:val="008C4DBD"/>
    <w:rsid w:val="008D1C16"/>
    <w:rsid w:val="008D3AC0"/>
    <w:rsid w:val="008D5379"/>
    <w:rsid w:val="008E032B"/>
    <w:rsid w:val="008E0428"/>
    <w:rsid w:val="008E1858"/>
    <w:rsid w:val="008E254B"/>
    <w:rsid w:val="008E2FCC"/>
    <w:rsid w:val="008E43D2"/>
    <w:rsid w:val="008F00D5"/>
    <w:rsid w:val="008F1913"/>
    <w:rsid w:val="008F393B"/>
    <w:rsid w:val="0090110D"/>
    <w:rsid w:val="009024D5"/>
    <w:rsid w:val="009042D2"/>
    <w:rsid w:val="009062DF"/>
    <w:rsid w:val="00914A49"/>
    <w:rsid w:val="00914A9F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3546D"/>
    <w:rsid w:val="009421A1"/>
    <w:rsid w:val="00944F45"/>
    <w:rsid w:val="0094641E"/>
    <w:rsid w:val="00946A3F"/>
    <w:rsid w:val="00947253"/>
    <w:rsid w:val="00950D81"/>
    <w:rsid w:val="00951AFA"/>
    <w:rsid w:val="0095533A"/>
    <w:rsid w:val="009554C9"/>
    <w:rsid w:val="00956A1E"/>
    <w:rsid w:val="009573FE"/>
    <w:rsid w:val="0096289D"/>
    <w:rsid w:val="00963266"/>
    <w:rsid w:val="00964C1A"/>
    <w:rsid w:val="00967D82"/>
    <w:rsid w:val="00970252"/>
    <w:rsid w:val="009707E5"/>
    <w:rsid w:val="00971911"/>
    <w:rsid w:val="00971F8B"/>
    <w:rsid w:val="009732C0"/>
    <w:rsid w:val="00974B62"/>
    <w:rsid w:val="009750D0"/>
    <w:rsid w:val="009765F3"/>
    <w:rsid w:val="00976759"/>
    <w:rsid w:val="00981E9B"/>
    <w:rsid w:val="00982BE4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E0D"/>
    <w:rsid w:val="009B0EEC"/>
    <w:rsid w:val="009B20CF"/>
    <w:rsid w:val="009B3D3B"/>
    <w:rsid w:val="009B7CCE"/>
    <w:rsid w:val="009C00EA"/>
    <w:rsid w:val="009C7310"/>
    <w:rsid w:val="009D05FA"/>
    <w:rsid w:val="009D26F0"/>
    <w:rsid w:val="009D2A9A"/>
    <w:rsid w:val="009D482C"/>
    <w:rsid w:val="009D5763"/>
    <w:rsid w:val="009D5D1C"/>
    <w:rsid w:val="009E1E68"/>
    <w:rsid w:val="009E2A88"/>
    <w:rsid w:val="009E3CA3"/>
    <w:rsid w:val="009E42A0"/>
    <w:rsid w:val="009E6592"/>
    <w:rsid w:val="009E77F6"/>
    <w:rsid w:val="009F11D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824"/>
    <w:rsid w:val="00A040FC"/>
    <w:rsid w:val="00A044A4"/>
    <w:rsid w:val="00A05FD3"/>
    <w:rsid w:val="00A16A86"/>
    <w:rsid w:val="00A179ED"/>
    <w:rsid w:val="00A223E8"/>
    <w:rsid w:val="00A2302A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432D"/>
    <w:rsid w:val="00A55BBA"/>
    <w:rsid w:val="00A56015"/>
    <w:rsid w:val="00A561B6"/>
    <w:rsid w:val="00A5627E"/>
    <w:rsid w:val="00A578F9"/>
    <w:rsid w:val="00A57C66"/>
    <w:rsid w:val="00A6330D"/>
    <w:rsid w:val="00A66D82"/>
    <w:rsid w:val="00A67881"/>
    <w:rsid w:val="00A72712"/>
    <w:rsid w:val="00A74E47"/>
    <w:rsid w:val="00A75BED"/>
    <w:rsid w:val="00A766FE"/>
    <w:rsid w:val="00A84669"/>
    <w:rsid w:val="00A91654"/>
    <w:rsid w:val="00A93D90"/>
    <w:rsid w:val="00A95838"/>
    <w:rsid w:val="00A966D7"/>
    <w:rsid w:val="00AA0A2D"/>
    <w:rsid w:val="00AA10C6"/>
    <w:rsid w:val="00AA548B"/>
    <w:rsid w:val="00AA704A"/>
    <w:rsid w:val="00AA7A07"/>
    <w:rsid w:val="00AB17DD"/>
    <w:rsid w:val="00AB397D"/>
    <w:rsid w:val="00AB4BAF"/>
    <w:rsid w:val="00AC44C5"/>
    <w:rsid w:val="00AD1FA2"/>
    <w:rsid w:val="00AD2D00"/>
    <w:rsid w:val="00AD36C2"/>
    <w:rsid w:val="00AD58FC"/>
    <w:rsid w:val="00AD78F3"/>
    <w:rsid w:val="00AE0407"/>
    <w:rsid w:val="00AE1290"/>
    <w:rsid w:val="00AE3079"/>
    <w:rsid w:val="00AE4265"/>
    <w:rsid w:val="00AE4903"/>
    <w:rsid w:val="00AE704F"/>
    <w:rsid w:val="00AF2B01"/>
    <w:rsid w:val="00AF4C47"/>
    <w:rsid w:val="00B00E68"/>
    <w:rsid w:val="00B03217"/>
    <w:rsid w:val="00B06F1A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4B92"/>
    <w:rsid w:val="00B25A9B"/>
    <w:rsid w:val="00B26127"/>
    <w:rsid w:val="00B27559"/>
    <w:rsid w:val="00B27F4D"/>
    <w:rsid w:val="00B30E15"/>
    <w:rsid w:val="00B315A4"/>
    <w:rsid w:val="00B35B01"/>
    <w:rsid w:val="00B40446"/>
    <w:rsid w:val="00B425E2"/>
    <w:rsid w:val="00B456AB"/>
    <w:rsid w:val="00B45FEC"/>
    <w:rsid w:val="00B517BC"/>
    <w:rsid w:val="00B51B67"/>
    <w:rsid w:val="00B51BAD"/>
    <w:rsid w:val="00B61A5F"/>
    <w:rsid w:val="00B659B8"/>
    <w:rsid w:val="00B66448"/>
    <w:rsid w:val="00B77145"/>
    <w:rsid w:val="00B8057E"/>
    <w:rsid w:val="00B80B65"/>
    <w:rsid w:val="00B839F2"/>
    <w:rsid w:val="00B856E1"/>
    <w:rsid w:val="00B86E11"/>
    <w:rsid w:val="00B873DF"/>
    <w:rsid w:val="00B91C36"/>
    <w:rsid w:val="00B93B86"/>
    <w:rsid w:val="00B9553F"/>
    <w:rsid w:val="00B96A75"/>
    <w:rsid w:val="00B976B1"/>
    <w:rsid w:val="00BA18A7"/>
    <w:rsid w:val="00BA4512"/>
    <w:rsid w:val="00BA68D9"/>
    <w:rsid w:val="00BB086A"/>
    <w:rsid w:val="00BB0FC2"/>
    <w:rsid w:val="00BB10AE"/>
    <w:rsid w:val="00BC49A9"/>
    <w:rsid w:val="00BC7E6F"/>
    <w:rsid w:val="00BC7F12"/>
    <w:rsid w:val="00BD234C"/>
    <w:rsid w:val="00BD3056"/>
    <w:rsid w:val="00BD5DE3"/>
    <w:rsid w:val="00BD5E3D"/>
    <w:rsid w:val="00BD615D"/>
    <w:rsid w:val="00BE1878"/>
    <w:rsid w:val="00BE3D94"/>
    <w:rsid w:val="00BE68AA"/>
    <w:rsid w:val="00BE7B39"/>
    <w:rsid w:val="00BF3286"/>
    <w:rsid w:val="00BF557E"/>
    <w:rsid w:val="00BF561D"/>
    <w:rsid w:val="00BF595C"/>
    <w:rsid w:val="00BF6F4B"/>
    <w:rsid w:val="00C00357"/>
    <w:rsid w:val="00C01DDE"/>
    <w:rsid w:val="00C0356D"/>
    <w:rsid w:val="00C0458A"/>
    <w:rsid w:val="00C04E12"/>
    <w:rsid w:val="00C063A3"/>
    <w:rsid w:val="00C132C3"/>
    <w:rsid w:val="00C13639"/>
    <w:rsid w:val="00C14A7A"/>
    <w:rsid w:val="00C25674"/>
    <w:rsid w:val="00C26636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5A76"/>
    <w:rsid w:val="00C45DDD"/>
    <w:rsid w:val="00C46AB8"/>
    <w:rsid w:val="00C50591"/>
    <w:rsid w:val="00C51751"/>
    <w:rsid w:val="00C51CD0"/>
    <w:rsid w:val="00C52D30"/>
    <w:rsid w:val="00C62056"/>
    <w:rsid w:val="00C631DA"/>
    <w:rsid w:val="00C6358E"/>
    <w:rsid w:val="00C707BE"/>
    <w:rsid w:val="00C7502D"/>
    <w:rsid w:val="00C76888"/>
    <w:rsid w:val="00C76C93"/>
    <w:rsid w:val="00C82B4E"/>
    <w:rsid w:val="00C85DCB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C43"/>
    <w:rsid w:val="00CA3DC7"/>
    <w:rsid w:val="00CA402D"/>
    <w:rsid w:val="00CA590A"/>
    <w:rsid w:val="00CA72B3"/>
    <w:rsid w:val="00CA7E61"/>
    <w:rsid w:val="00CB53B8"/>
    <w:rsid w:val="00CB71F1"/>
    <w:rsid w:val="00CC0A8A"/>
    <w:rsid w:val="00CC1D80"/>
    <w:rsid w:val="00CC4FFE"/>
    <w:rsid w:val="00CC5F23"/>
    <w:rsid w:val="00CC7FCB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24"/>
    <w:rsid w:val="00D036B3"/>
    <w:rsid w:val="00D04317"/>
    <w:rsid w:val="00D05533"/>
    <w:rsid w:val="00D06329"/>
    <w:rsid w:val="00D06C70"/>
    <w:rsid w:val="00D0720C"/>
    <w:rsid w:val="00D154D0"/>
    <w:rsid w:val="00D22B1D"/>
    <w:rsid w:val="00D23966"/>
    <w:rsid w:val="00D23B96"/>
    <w:rsid w:val="00D24159"/>
    <w:rsid w:val="00D24C71"/>
    <w:rsid w:val="00D266AC"/>
    <w:rsid w:val="00D30D57"/>
    <w:rsid w:val="00D340B2"/>
    <w:rsid w:val="00D3588C"/>
    <w:rsid w:val="00D36064"/>
    <w:rsid w:val="00D36D11"/>
    <w:rsid w:val="00D43B46"/>
    <w:rsid w:val="00D4613E"/>
    <w:rsid w:val="00D47E8C"/>
    <w:rsid w:val="00D51D7C"/>
    <w:rsid w:val="00D53A4D"/>
    <w:rsid w:val="00D55BF7"/>
    <w:rsid w:val="00D56918"/>
    <w:rsid w:val="00D56A71"/>
    <w:rsid w:val="00D622BC"/>
    <w:rsid w:val="00D658EE"/>
    <w:rsid w:val="00D6646E"/>
    <w:rsid w:val="00D66783"/>
    <w:rsid w:val="00D66C8C"/>
    <w:rsid w:val="00D7066D"/>
    <w:rsid w:val="00D72A1D"/>
    <w:rsid w:val="00D738E0"/>
    <w:rsid w:val="00D82728"/>
    <w:rsid w:val="00D83958"/>
    <w:rsid w:val="00D85E4E"/>
    <w:rsid w:val="00D86547"/>
    <w:rsid w:val="00D904BF"/>
    <w:rsid w:val="00D925BA"/>
    <w:rsid w:val="00D96E01"/>
    <w:rsid w:val="00D97966"/>
    <w:rsid w:val="00DA0E81"/>
    <w:rsid w:val="00DA3AB8"/>
    <w:rsid w:val="00DA5543"/>
    <w:rsid w:val="00DB2F0B"/>
    <w:rsid w:val="00DB6268"/>
    <w:rsid w:val="00DC2170"/>
    <w:rsid w:val="00DC2A24"/>
    <w:rsid w:val="00DC4E94"/>
    <w:rsid w:val="00DC6907"/>
    <w:rsid w:val="00DC7809"/>
    <w:rsid w:val="00DD03AA"/>
    <w:rsid w:val="00DD1B02"/>
    <w:rsid w:val="00DD286B"/>
    <w:rsid w:val="00DE350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14BE"/>
    <w:rsid w:val="00E01EE2"/>
    <w:rsid w:val="00E02A02"/>
    <w:rsid w:val="00E04CF9"/>
    <w:rsid w:val="00E06E53"/>
    <w:rsid w:val="00E0733B"/>
    <w:rsid w:val="00E074F6"/>
    <w:rsid w:val="00E077AD"/>
    <w:rsid w:val="00E14530"/>
    <w:rsid w:val="00E14843"/>
    <w:rsid w:val="00E1624D"/>
    <w:rsid w:val="00E162DA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096C"/>
    <w:rsid w:val="00E42730"/>
    <w:rsid w:val="00E4741A"/>
    <w:rsid w:val="00E5438E"/>
    <w:rsid w:val="00E54A45"/>
    <w:rsid w:val="00E557B5"/>
    <w:rsid w:val="00E56C0D"/>
    <w:rsid w:val="00E60071"/>
    <w:rsid w:val="00E62524"/>
    <w:rsid w:val="00E64698"/>
    <w:rsid w:val="00E7085C"/>
    <w:rsid w:val="00E70A70"/>
    <w:rsid w:val="00E71F0D"/>
    <w:rsid w:val="00E852D4"/>
    <w:rsid w:val="00E86121"/>
    <w:rsid w:val="00E872B0"/>
    <w:rsid w:val="00E87646"/>
    <w:rsid w:val="00E87EB4"/>
    <w:rsid w:val="00E87F2C"/>
    <w:rsid w:val="00E904C9"/>
    <w:rsid w:val="00E90DF3"/>
    <w:rsid w:val="00E93F77"/>
    <w:rsid w:val="00E96328"/>
    <w:rsid w:val="00EA0AC1"/>
    <w:rsid w:val="00EC2336"/>
    <w:rsid w:val="00EC3932"/>
    <w:rsid w:val="00EC7F2E"/>
    <w:rsid w:val="00ED163C"/>
    <w:rsid w:val="00ED3CB5"/>
    <w:rsid w:val="00EE18F6"/>
    <w:rsid w:val="00EE2984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375E"/>
    <w:rsid w:val="00F0583D"/>
    <w:rsid w:val="00F061C0"/>
    <w:rsid w:val="00F15824"/>
    <w:rsid w:val="00F20B40"/>
    <w:rsid w:val="00F21604"/>
    <w:rsid w:val="00F25EBC"/>
    <w:rsid w:val="00F31EC8"/>
    <w:rsid w:val="00F34899"/>
    <w:rsid w:val="00F35B05"/>
    <w:rsid w:val="00F452F7"/>
    <w:rsid w:val="00F45A16"/>
    <w:rsid w:val="00F45A36"/>
    <w:rsid w:val="00F50DE7"/>
    <w:rsid w:val="00F5429A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87DB5"/>
    <w:rsid w:val="00F90ED0"/>
    <w:rsid w:val="00F91861"/>
    <w:rsid w:val="00F92498"/>
    <w:rsid w:val="00F97908"/>
    <w:rsid w:val="00FA0ACC"/>
    <w:rsid w:val="00FA3D84"/>
    <w:rsid w:val="00FA672E"/>
    <w:rsid w:val="00FB107C"/>
    <w:rsid w:val="00FB1F60"/>
    <w:rsid w:val="00FB654B"/>
    <w:rsid w:val="00FC79C9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7188"/>
    <w:rsid w:val="00FE784B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basedOn w:val="Privzetapisavaodstavka"/>
    <w:rsid w:val="007F7472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7F7472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7F7472"/>
  </w:style>
  <w:style w:type="paragraph" w:styleId="Zadevakomentarja">
    <w:name w:val="annotation subject"/>
    <w:basedOn w:val="Komentar-besedilo"/>
    <w:next w:val="Komentar-besedilo"/>
    <w:link w:val="ZadevakomentarjaZnak"/>
    <w:rsid w:val="007F7472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-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10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7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03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8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6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6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0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8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21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1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1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1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6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4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E33B-F466-42EC-B06D-01E4650C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5033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Fink</dc:creator>
  <cp:lastModifiedBy>___</cp:lastModifiedBy>
  <cp:revision>10</cp:revision>
  <cp:lastPrinted>2013-10-15T03:15:00Z</cp:lastPrinted>
  <dcterms:created xsi:type="dcterms:W3CDTF">2014-07-03T06:54:00Z</dcterms:created>
  <dcterms:modified xsi:type="dcterms:W3CDTF">2014-08-30T11:39:00Z</dcterms:modified>
</cp:coreProperties>
</file>