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887652" w:rsidRDefault="00562291">
      <w:pPr>
        <w:rPr>
          <w:sz w:val="16"/>
          <w:szCs w:val="16"/>
          <w:lang w:val="en-GB"/>
        </w:rPr>
      </w:pPr>
    </w:p>
    <w:p w:rsidR="00D96E01" w:rsidRPr="00887652" w:rsidRDefault="00D96E01">
      <w:pPr>
        <w:rPr>
          <w:sz w:val="16"/>
          <w:szCs w:val="16"/>
          <w:lang w:val="en-GB"/>
        </w:rPr>
      </w:pPr>
    </w:p>
    <w:p w:rsidR="00227CAC" w:rsidRPr="00887652" w:rsidRDefault="00227CAC">
      <w:pPr>
        <w:rPr>
          <w:sz w:val="16"/>
          <w:szCs w:val="16"/>
          <w:lang w:val="en-GB"/>
        </w:rPr>
      </w:pPr>
    </w:p>
    <w:p w:rsidR="00914A49" w:rsidRPr="00887652" w:rsidRDefault="00914A49">
      <w:pPr>
        <w:rPr>
          <w:sz w:val="8"/>
          <w:szCs w:val="8"/>
          <w:lang w:val="en-GB"/>
        </w:rPr>
      </w:pPr>
    </w:p>
    <w:tbl>
      <w:tblPr>
        <w:tblStyle w:val="Srednjesenenje1poudarek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795"/>
        <w:gridCol w:w="6490"/>
      </w:tblGrid>
      <w:tr w:rsidR="007C32D9" w:rsidRPr="00887652" w:rsidTr="00C26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</w:tcPr>
          <w:p w:rsidR="000C320F" w:rsidRPr="00887652" w:rsidRDefault="00F612C3" w:rsidP="00C26636">
            <w:pPr>
              <w:rPr>
                <w:b w:val="0"/>
                <w:sz w:val="22"/>
                <w:szCs w:val="22"/>
                <w:lang w:val="en-GB"/>
              </w:rPr>
            </w:pPr>
            <w:r w:rsidRPr="00887652">
              <w:rPr>
                <w:b w:val="0"/>
                <w:sz w:val="22"/>
                <w:szCs w:val="22"/>
                <w:lang w:val="en-GB"/>
              </w:rPr>
              <w:t>Datum: 14/</w:t>
            </w:r>
            <w:r w:rsidR="00C26636" w:rsidRPr="00887652">
              <w:rPr>
                <w:b w:val="0"/>
                <w:sz w:val="22"/>
                <w:szCs w:val="22"/>
                <w:lang w:val="en-GB"/>
              </w:rPr>
              <w:t>1 - 201</w:t>
            </w:r>
            <w:r w:rsidRPr="00887652">
              <w:rPr>
                <w:b w:val="0"/>
                <w:sz w:val="22"/>
                <w:szCs w:val="22"/>
                <w:lang w:val="en-GB"/>
              </w:rPr>
              <w:t>4</w:t>
            </w:r>
          </w:p>
        </w:tc>
        <w:tc>
          <w:tcPr>
            <w:tcW w:w="3450" w:type="pct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none" w:sz="0" w:space="0" w:color="auto"/>
            </w:tcBorders>
          </w:tcPr>
          <w:p w:rsidR="007C32D9" w:rsidRPr="00887652" w:rsidRDefault="007C32D9" w:rsidP="00C2663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proofErr w:type="spellStart"/>
            <w:r w:rsidRPr="00887652">
              <w:rPr>
                <w:b w:val="0"/>
                <w:sz w:val="22"/>
                <w:szCs w:val="22"/>
                <w:lang w:val="en-GB"/>
              </w:rPr>
              <w:t>Projekt</w:t>
            </w:r>
            <w:proofErr w:type="spellEnd"/>
            <w:r w:rsidR="00C26636" w:rsidRPr="00887652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887652">
              <w:rPr>
                <w:b w:val="0"/>
                <w:sz w:val="22"/>
                <w:szCs w:val="22"/>
                <w:lang w:val="en-GB"/>
              </w:rPr>
              <w:t xml:space="preserve">OBOGATENO UČENJE TUJIH JEZIKOV </w:t>
            </w:r>
            <w:r w:rsidR="0095533A" w:rsidRPr="00887652">
              <w:rPr>
                <w:b w:val="0"/>
                <w:sz w:val="22"/>
                <w:szCs w:val="22"/>
                <w:lang w:val="en-GB"/>
              </w:rPr>
              <w:t>2013-15</w:t>
            </w:r>
          </w:p>
        </w:tc>
      </w:tr>
    </w:tbl>
    <w:p w:rsidR="00362724" w:rsidRPr="00887652" w:rsidRDefault="00362724" w:rsidP="00493F22">
      <w:pPr>
        <w:jc w:val="center"/>
        <w:rPr>
          <w:rFonts w:ascii="Tahoma" w:hAnsi="Tahoma" w:cs="Tahoma"/>
          <w:b/>
          <w:color w:val="4F81BD" w:themeColor="accent1"/>
          <w:sz w:val="28"/>
          <w:szCs w:val="32"/>
          <w:lang w:val="en-GB"/>
        </w:rPr>
      </w:pPr>
    </w:p>
    <w:p w:rsidR="00C26636" w:rsidRPr="00887652" w:rsidRDefault="00C26636" w:rsidP="00493F22">
      <w:pPr>
        <w:jc w:val="center"/>
        <w:rPr>
          <w:rFonts w:ascii="Tahoma" w:hAnsi="Tahoma" w:cs="Tahoma"/>
          <w:b/>
          <w:color w:val="4F81BD" w:themeColor="accent1"/>
          <w:sz w:val="28"/>
          <w:szCs w:val="32"/>
          <w:lang w:val="en-GB"/>
        </w:rPr>
      </w:pPr>
    </w:p>
    <w:p w:rsidR="00807E98" w:rsidRPr="00887652" w:rsidRDefault="00807E98" w:rsidP="00807E98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hd w:val="clear" w:color="auto" w:fill="FFFFFF" w:themeFill="background1"/>
        <w:jc w:val="center"/>
        <w:rPr>
          <w:rFonts w:ascii="Tahoma" w:hAnsi="Tahoma" w:cs="Tahoma"/>
          <w:b/>
          <w:color w:val="4F81BD" w:themeColor="accent1"/>
          <w:sz w:val="32"/>
          <w:szCs w:val="32"/>
          <w:lang w:val="en-GB"/>
        </w:rPr>
      </w:pPr>
      <w:r w:rsidRPr="00887652">
        <w:rPr>
          <w:rFonts w:ascii="Tahoma" w:hAnsi="Tahoma" w:cs="Tahoma"/>
          <w:b/>
          <w:color w:val="4F81BD" w:themeColor="accent1"/>
          <w:sz w:val="32"/>
          <w:szCs w:val="32"/>
          <w:lang w:val="en-GB"/>
        </w:rPr>
        <w:t xml:space="preserve">Value-added FLT: </w:t>
      </w:r>
      <w:r w:rsidRPr="00887652">
        <w:rPr>
          <w:rFonts w:ascii="Tahoma" w:hAnsi="Tahoma" w:cs="Tahoma"/>
          <w:b/>
          <w:bCs/>
          <w:color w:val="4F81BD" w:themeColor="accent1"/>
          <w:sz w:val="32"/>
          <w:szCs w:val="32"/>
          <w:lang w:val="en-GB"/>
        </w:rPr>
        <w:t>Extension and Enrichment</w:t>
      </w:r>
    </w:p>
    <w:p w:rsidR="00493F22" w:rsidRPr="00887652" w:rsidRDefault="00807E98" w:rsidP="00807E98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hd w:val="clear" w:color="auto" w:fill="FFFFFF" w:themeFill="background1"/>
        <w:jc w:val="center"/>
        <w:rPr>
          <w:rFonts w:ascii="Tahoma" w:hAnsi="Tahoma" w:cs="Tahoma"/>
          <w:color w:val="4F81BD" w:themeColor="accent1"/>
          <w:sz w:val="32"/>
          <w:szCs w:val="32"/>
          <w:lang w:val="en-GB"/>
        </w:rPr>
      </w:pPr>
      <w:r w:rsidRPr="00887652">
        <w:rPr>
          <w:rFonts w:ascii="Tahoma" w:hAnsi="Tahoma" w:cs="Tahoma"/>
          <w:b/>
          <w:color w:val="4F81BD" w:themeColor="accent1"/>
          <w:sz w:val="32"/>
          <w:szCs w:val="32"/>
          <w:lang w:val="en-GB"/>
        </w:rPr>
        <w:t xml:space="preserve"> </w:t>
      </w:r>
      <w:r w:rsidR="00F612C3" w:rsidRPr="00887652">
        <w:rPr>
          <w:rFonts w:ascii="Tahoma" w:hAnsi="Tahoma" w:cs="Tahoma"/>
          <w:b/>
          <w:color w:val="4F81BD" w:themeColor="accent1"/>
          <w:sz w:val="32"/>
          <w:szCs w:val="32"/>
          <w:lang w:val="en-GB"/>
        </w:rPr>
        <w:t>(</w:t>
      </w:r>
      <w:r w:rsidR="006D1E94" w:rsidRPr="00887652">
        <w:rPr>
          <w:rFonts w:ascii="Tahoma" w:hAnsi="Tahoma" w:cs="Tahoma"/>
          <w:b/>
          <w:color w:val="4F81BD" w:themeColor="accent1"/>
          <w:sz w:val="32"/>
          <w:szCs w:val="32"/>
          <w:lang w:val="en-GB"/>
        </w:rPr>
        <w:t>Overview</w:t>
      </w:r>
      <w:r w:rsidR="00F612C3" w:rsidRPr="00887652">
        <w:rPr>
          <w:rFonts w:ascii="Tahoma" w:hAnsi="Tahoma" w:cs="Tahoma"/>
          <w:b/>
          <w:color w:val="4F81BD" w:themeColor="accent1"/>
          <w:sz w:val="32"/>
          <w:szCs w:val="32"/>
          <w:lang w:val="en-GB"/>
        </w:rPr>
        <w:t xml:space="preserve">) </w:t>
      </w:r>
    </w:p>
    <w:p w:rsidR="00C26636" w:rsidRPr="00887652" w:rsidRDefault="00C26636" w:rsidP="00C26636">
      <w:pPr>
        <w:tabs>
          <w:tab w:val="left" w:pos="4604"/>
        </w:tabs>
        <w:rPr>
          <w:sz w:val="22"/>
          <w:szCs w:val="22"/>
          <w:lang w:val="en-GB"/>
        </w:rPr>
      </w:pPr>
    </w:p>
    <w:p w:rsidR="00807E98" w:rsidRPr="00887652" w:rsidRDefault="00807E98" w:rsidP="00C26636">
      <w:pPr>
        <w:tabs>
          <w:tab w:val="left" w:pos="4604"/>
        </w:tabs>
        <w:rPr>
          <w:sz w:val="22"/>
          <w:szCs w:val="22"/>
          <w:lang w:val="en-GB"/>
        </w:rPr>
      </w:pPr>
      <w:r w:rsidRPr="00887652">
        <w:rPr>
          <w:sz w:val="22"/>
          <w:szCs w:val="22"/>
          <w:lang w:val="en-GB"/>
        </w:rPr>
        <w:t>Questions were:</w:t>
      </w:r>
    </w:p>
    <w:p w:rsidR="00807E98" w:rsidRPr="00887652" w:rsidRDefault="00807E98" w:rsidP="00C26636">
      <w:pPr>
        <w:tabs>
          <w:tab w:val="left" w:pos="4604"/>
        </w:tabs>
        <w:rPr>
          <w:sz w:val="22"/>
          <w:szCs w:val="22"/>
          <w:lang w:val="en-GB"/>
        </w:rPr>
      </w:pPr>
    </w:p>
    <w:p w:rsidR="005B45D0" w:rsidRPr="00887652" w:rsidRDefault="00020661" w:rsidP="00020661">
      <w:pPr>
        <w:numPr>
          <w:ilvl w:val="0"/>
          <w:numId w:val="15"/>
        </w:numPr>
        <w:tabs>
          <w:tab w:val="left" w:pos="4604"/>
        </w:tabs>
        <w:rPr>
          <w:sz w:val="22"/>
          <w:szCs w:val="22"/>
          <w:lang w:val="en-GB"/>
        </w:rPr>
      </w:pPr>
      <w:r w:rsidRPr="00887652">
        <w:rPr>
          <w:sz w:val="22"/>
          <w:szCs w:val="22"/>
          <w:lang w:val="en-GB"/>
        </w:rPr>
        <w:t xml:space="preserve">What could be classified as </w:t>
      </w:r>
      <w:r w:rsidRPr="00887652">
        <w:rPr>
          <w:b/>
          <w:bCs/>
          <w:sz w:val="22"/>
          <w:szCs w:val="22"/>
          <w:lang w:val="en-GB"/>
        </w:rPr>
        <w:t xml:space="preserve">rich learning experiences </w:t>
      </w:r>
      <w:r w:rsidRPr="00887652">
        <w:rPr>
          <w:sz w:val="22"/>
          <w:szCs w:val="22"/>
          <w:lang w:val="en-GB"/>
        </w:rPr>
        <w:t>and ‘</w:t>
      </w:r>
      <w:r w:rsidRPr="00887652">
        <w:rPr>
          <w:b/>
          <w:bCs/>
          <w:sz w:val="22"/>
          <w:szCs w:val="22"/>
          <w:lang w:val="en-GB"/>
        </w:rPr>
        <w:t>rich learning environments in FLT</w:t>
      </w:r>
      <w:r w:rsidRPr="00887652">
        <w:rPr>
          <w:sz w:val="22"/>
          <w:szCs w:val="22"/>
          <w:lang w:val="en-GB"/>
        </w:rPr>
        <w:t xml:space="preserve"> for your school/students?</w:t>
      </w:r>
    </w:p>
    <w:p w:rsidR="005B45D0" w:rsidRPr="00887652" w:rsidRDefault="00020661" w:rsidP="00020661">
      <w:pPr>
        <w:numPr>
          <w:ilvl w:val="0"/>
          <w:numId w:val="15"/>
        </w:numPr>
        <w:tabs>
          <w:tab w:val="left" w:pos="4604"/>
        </w:tabs>
        <w:rPr>
          <w:sz w:val="22"/>
          <w:szCs w:val="22"/>
          <w:lang w:val="en-GB"/>
        </w:rPr>
      </w:pPr>
      <w:r w:rsidRPr="00887652">
        <w:rPr>
          <w:sz w:val="22"/>
          <w:szCs w:val="22"/>
          <w:lang w:val="en-GB"/>
        </w:rPr>
        <w:t xml:space="preserve">How can you </w:t>
      </w:r>
      <w:r w:rsidRPr="00887652">
        <w:rPr>
          <w:b/>
          <w:bCs/>
          <w:sz w:val="22"/>
          <w:szCs w:val="22"/>
          <w:lang w:val="en-GB"/>
        </w:rPr>
        <w:t>design and set up the rich learning experiences</w:t>
      </w:r>
      <w:r w:rsidRPr="00887652">
        <w:rPr>
          <w:sz w:val="22"/>
          <w:szCs w:val="22"/>
          <w:lang w:val="en-GB"/>
        </w:rPr>
        <w:t xml:space="preserve"> for your students? </w:t>
      </w:r>
    </w:p>
    <w:p w:rsidR="005B45D0" w:rsidRPr="00887652" w:rsidRDefault="00020661" w:rsidP="00020661">
      <w:pPr>
        <w:numPr>
          <w:ilvl w:val="0"/>
          <w:numId w:val="15"/>
        </w:numPr>
        <w:tabs>
          <w:tab w:val="left" w:pos="4604"/>
        </w:tabs>
        <w:rPr>
          <w:sz w:val="22"/>
          <w:szCs w:val="22"/>
          <w:lang w:val="en-GB"/>
        </w:rPr>
      </w:pPr>
      <w:r w:rsidRPr="00887652">
        <w:rPr>
          <w:sz w:val="22"/>
          <w:szCs w:val="22"/>
          <w:lang w:val="en-GB"/>
        </w:rPr>
        <w:t xml:space="preserve">How can you (help) </w:t>
      </w:r>
      <w:r w:rsidRPr="00887652">
        <w:rPr>
          <w:b/>
          <w:bCs/>
          <w:sz w:val="22"/>
          <w:szCs w:val="22"/>
          <w:lang w:val="en-GB"/>
        </w:rPr>
        <w:t>establish rich learning environments</w:t>
      </w:r>
      <w:r w:rsidRPr="00887652">
        <w:rPr>
          <w:sz w:val="22"/>
          <w:szCs w:val="22"/>
          <w:lang w:val="en-GB"/>
        </w:rPr>
        <w:t xml:space="preserve"> at your school/for your students?</w:t>
      </w:r>
    </w:p>
    <w:p w:rsidR="005B45D0" w:rsidRPr="00887652" w:rsidRDefault="00020661" w:rsidP="00020661">
      <w:pPr>
        <w:numPr>
          <w:ilvl w:val="0"/>
          <w:numId w:val="15"/>
        </w:numPr>
        <w:tabs>
          <w:tab w:val="left" w:pos="4604"/>
        </w:tabs>
        <w:rPr>
          <w:sz w:val="22"/>
          <w:szCs w:val="22"/>
          <w:lang w:val="en-GB"/>
        </w:rPr>
      </w:pPr>
      <w:r w:rsidRPr="00887652">
        <w:rPr>
          <w:sz w:val="22"/>
          <w:szCs w:val="22"/>
          <w:lang w:val="en-GB"/>
        </w:rPr>
        <w:t xml:space="preserve">How can you (help) </w:t>
      </w:r>
      <w:r w:rsidRPr="00887652">
        <w:rPr>
          <w:b/>
          <w:bCs/>
          <w:sz w:val="22"/>
          <w:szCs w:val="22"/>
          <w:lang w:val="en-GB"/>
        </w:rPr>
        <w:t>enhance the already-established educational excellences</w:t>
      </w:r>
      <w:r w:rsidRPr="00887652">
        <w:rPr>
          <w:sz w:val="22"/>
          <w:szCs w:val="22"/>
          <w:lang w:val="en-GB"/>
        </w:rPr>
        <w:t>?</w:t>
      </w:r>
      <w:r w:rsidRPr="00887652">
        <w:rPr>
          <w:b/>
          <w:bCs/>
          <w:sz w:val="22"/>
          <w:szCs w:val="22"/>
          <w:lang w:val="en-GB"/>
        </w:rPr>
        <w:t xml:space="preserve"> </w:t>
      </w:r>
    </w:p>
    <w:p w:rsidR="005B45D0" w:rsidRPr="00887652" w:rsidRDefault="00020661" w:rsidP="00020661">
      <w:pPr>
        <w:numPr>
          <w:ilvl w:val="0"/>
          <w:numId w:val="15"/>
        </w:numPr>
        <w:tabs>
          <w:tab w:val="left" w:pos="4604"/>
        </w:tabs>
        <w:rPr>
          <w:sz w:val="22"/>
          <w:szCs w:val="22"/>
          <w:lang w:val="en-GB"/>
        </w:rPr>
      </w:pPr>
      <w:r w:rsidRPr="00887652">
        <w:rPr>
          <w:sz w:val="22"/>
          <w:szCs w:val="22"/>
          <w:lang w:val="en-GB"/>
        </w:rPr>
        <w:t xml:space="preserve">How can/will be the educational ‘enhancements’ could be </w:t>
      </w:r>
      <w:r w:rsidRPr="00887652">
        <w:rPr>
          <w:b/>
          <w:bCs/>
          <w:sz w:val="22"/>
          <w:szCs w:val="22"/>
          <w:lang w:val="en-GB"/>
        </w:rPr>
        <w:t>measured</w:t>
      </w:r>
      <w:r w:rsidRPr="00887652">
        <w:rPr>
          <w:sz w:val="22"/>
          <w:szCs w:val="22"/>
          <w:lang w:val="en-GB"/>
        </w:rPr>
        <w:t xml:space="preserve"> or </w:t>
      </w:r>
      <w:r w:rsidRPr="00887652">
        <w:rPr>
          <w:b/>
          <w:bCs/>
          <w:sz w:val="22"/>
          <w:szCs w:val="22"/>
          <w:lang w:val="en-GB"/>
        </w:rPr>
        <w:t>otherwise assessed?</w:t>
      </w:r>
    </w:p>
    <w:p w:rsidR="00807E98" w:rsidRPr="00887652" w:rsidRDefault="00807E98" w:rsidP="00C26636">
      <w:pPr>
        <w:tabs>
          <w:tab w:val="left" w:pos="4604"/>
        </w:tabs>
        <w:rPr>
          <w:sz w:val="22"/>
          <w:szCs w:val="22"/>
          <w:lang w:val="en-GB"/>
        </w:rPr>
      </w:pPr>
    </w:p>
    <w:p w:rsidR="00807E98" w:rsidRPr="00887652" w:rsidRDefault="00807E98" w:rsidP="00C26636">
      <w:pPr>
        <w:tabs>
          <w:tab w:val="left" w:pos="4604"/>
        </w:tabs>
        <w:rPr>
          <w:sz w:val="22"/>
          <w:szCs w:val="22"/>
          <w:lang w:val="en-GB"/>
        </w:rPr>
      </w:pPr>
    </w:p>
    <w:tbl>
      <w:tblPr>
        <w:tblStyle w:val="Tabelamre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4"/>
        <w:gridCol w:w="8675"/>
      </w:tblGrid>
      <w:tr w:rsidR="00C877F5" w:rsidRPr="00887652" w:rsidTr="00C877F5">
        <w:tc>
          <w:tcPr>
            <w:tcW w:w="9209" w:type="dxa"/>
            <w:gridSpan w:val="2"/>
          </w:tcPr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GROUP 1</w:t>
            </w:r>
          </w:p>
        </w:tc>
      </w:tr>
      <w:tr w:rsidR="00C877F5" w:rsidRPr="00887652" w:rsidTr="00C877F5">
        <w:tc>
          <w:tcPr>
            <w:tcW w:w="9209" w:type="dxa"/>
            <w:gridSpan w:val="2"/>
          </w:tcPr>
          <w:p w:rsidR="00C877F5" w:rsidRPr="00887652" w:rsidRDefault="00C877F5" w:rsidP="00C877F5">
            <w:pPr>
              <w:tabs>
                <w:tab w:val="left" w:pos="4604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Answers</w:t>
            </w:r>
          </w:p>
        </w:tc>
      </w:tr>
      <w:tr w:rsidR="00C877F5" w:rsidRPr="00887652" w:rsidTr="00C877F5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Experience:</w:t>
            </w:r>
          </w:p>
          <w:p w:rsidR="00887652" w:rsidRPr="00887652" w:rsidRDefault="00C877F5" w:rsidP="00887652">
            <w:pPr>
              <w:pStyle w:val="Odstavekseznama"/>
              <w:numPr>
                <w:ilvl w:val="0"/>
                <w:numId w:val="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projects (multi-phase and multidisciplinary)</w:t>
            </w:r>
          </w:p>
          <w:p w:rsidR="00887652" w:rsidRPr="00887652" w:rsidRDefault="00C877F5" w:rsidP="00887652">
            <w:pPr>
              <w:pStyle w:val="Odstavekseznama"/>
              <w:numPr>
                <w:ilvl w:val="0"/>
                <w:numId w:val="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cultural enhancement</w:t>
            </w:r>
          </w:p>
          <w:p w:rsidR="00C877F5" w:rsidRPr="00887652" w:rsidRDefault="00C877F5" w:rsidP="00887652">
            <w:pPr>
              <w:pStyle w:val="Odstavekseznama"/>
              <w:numPr>
                <w:ilvl w:val="0"/>
                <w:numId w:val="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cross curricular topics and professional literacy</w:t>
            </w:r>
          </w:p>
          <w:p w:rsidR="00887652" w:rsidRPr="00887652" w:rsidRDefault="00887652" w:rsidP="00887652">
            <w:pPr>
              <w:pStyle w:val="Odstavekseznama"/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Environment: </w:t>
            </w:r>
          </w:p>
          <w:p w:rsidR="00887652" w:rsidRPr="00887652" w:rsidRDefault="00C877F5" w:rsidP="00887652">
            <w:pPr>
              <w:pStyle w:val="Odstavekseznama"/>
              <w:numPr>
                <w:ilvl w:val="0"/>
                <w:numId w:val="31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relationship: how well you know teachers and students</w:t>
            </w:r>
          </w:p>
          <w:p w:rsidR="00887652" w:rsidRPr="00887652" w:rsidRDefault="00C877F5" w:rsidP="00887652">
            <w:pPr>
              <w:pStyle w:val="Odstavekseznama"/>
              <w:numPr>
                <w:ilvl w:val="0"/>
                <w:numId w:val="31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goals of project and school curriculum </w:t>
            </w:r>
          </w:p>
          <w:p w:rsidR="00C877F5" w:rsidRPr="00887652" w:rsidRDefault="00C877F5" w:rsidP="00887652">
            <w:pPr>
              <w:pStyle w:val="Odstavekseznama"/>
              <w:numPr>
                <w:ilvl w:val="0"/>
                <w:numId w:val="31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space: classroom/outside classroom, small groups</w:t>
            </w:r>
          </w:p>
          <w:p w:rsidR="00C877F5" w:rsidRPr="00887652" w:rsidRDefault="00C877F5" w:rsidP="00C26636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C877F5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Know relationship: </w:t>
            </w:r>
          </w:p>
          <w:p w:rsidR="00887652" w:rsidRPr="00887652" w:rsidRDefault="00C877F5" w:rsidP="00887652">
            <w:pPr>
              <w:pStyle w:val="Odstavekseznama"/>
              <w:numPr>
                <w:ilvl w:val="0"/>
                <w:numId w:val="30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Teachers: qualifications, expertise, experience, background</w:t>
            </w:r>
          </w:p>
          <w:p w:rsidR="00887652" w:rsidRPr="00887652" w:rsidRDefault="00C877F5" w:rsidP="00887652">
            <w:pPr>
              <w:pStyle w:val="Odstavekseznama"/>
              <w:numPr>
                <w:ilvl w:val="0"/>
                <w:numId w:val="30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Students: prior knowledge, background</w:t>
            </w:r>
          </w:p>
          <w:p w:rsidR="00C877F5" w:rsidRPr="00887652" w:rsidRDefault="00C877F5" w:rsidP="00887652">
            <w:pPr>
              <w:pStyle w:val="Odstavekseznama"/>
              <w:numPr>
                <w:ilvl w:val="0"/>
                <w:numId w:val="30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School</w:t>
            </w: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Have time: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To plan 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To asses</w:t>
            </w: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Facilitate authenticity: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Create relative materials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Shape personal experiences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Exchanges and trips</w:t>
            </w:r>
          </w:p>
          <w:p w:rsidR="00887652" w:rsidRPr="00887652" w:rsidRDefault="00887652" w:rsidP="00887652">
            <w:pPr>
              <w:pStyle w:val="Odstavekseznama"/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C877F5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Know relationship: 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Teachers: qualifications, expertise, experience, background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Students: prior knowledge, background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School</w:t>
            </w: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Have time: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To plan 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To asses</w:t>
            </w: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lastRenderedPageBreak/>
              <w:t>Facilitate authenticity: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Create relative materials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Shape personal experiences</w:t>
            </w: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Exchanges and trips</w:t>
            </w:r>
          </w:p>
          <w:p w:rsidR="00887652" w:rsidRPr="00887652" w:rsidRDefault="00887652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C877F5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Build by assessing, document and revisit: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Reflection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Evaluation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Observation</w:t>
            </w:r>
          </w:p>
          <w:p w:rsidR="00C877F5" w:rsidRPr="00887652" w:rsidRDefault="00887652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Modelling</w:t>
            </w:r>
            <w:r w:rsidR="00C877F5" w:rsidRPr="00887652">
              <w:rPr>
                <w:sz w:val="22"/>
                <w:szCs w:val="22"/>
                <w:lang w:val="en-GB"/>
              </w:rPr>
              <w:t xml:space="preserve"> </w:t>
            </w: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C877F5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Build by assessing, document and revisit: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Reflection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Evaluation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Observation</w:t>
            </w:r>
          </w:p>
          <w:p w:rsidR="00C877F5" w:rsidRPr="00887652" w:rsidRDefault="00887652" w:rsidP="00C877F5">
            <w:pPr>
              <w:pStyle w:val="Odstavekseznama"/>
              <w:numPr>
                <w:ilvl w:val="0"/>
                <w:numId w:val="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Modelling</w:t>
            </w:r>
            <w:r w:rsidR="00C877F5" w:rsidRPr="00887652">
              <w:rPr>
                <w:sz w:val="22"/>
                <w:szCs w:val="22"/>
                <w:lang w:val="en-GB"/>
              </w:rPr>
              <w:t xml:space="preserve"> </w:t>
            </w:r>
          </w:p>
          <w:p w:rsidR="00C877F5" w:rsidRPr="00887652" w:rsidRDefault="00C877F5" w:rsidP="00C26636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</w:tbl>
    <w:p w:rsidR="00C877F5" w:rsidRPr="00887652" w:rsidRDefault="00C877F5" w:rsidP="00C26636">
      <w:pPr>
        <w:tabs>
          <w:tab w:val="left" w:pos="4604"/>
        </w:tabs>
        <w:rPr>
          <w:color w:val="0070C0"/>
          <w:sz w:val="22"/>
          <w:szCs w:val="22"/>
          <w:lang w:val="en-GB"/>
        </w:rPr>
      </w:pPr>
    </w:p>
    <w:tbl>
      <w:tblPr>
        <w:tblStyle w:val="Tabelamre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4"/>
        <w:gridCol w:w="8675"/>
      </w:tblGrid>
      <w:tr w:rsidR="00887652" w:rsidRPr="00887652" w:rsidTr="00DB2C5F">
        <w:tc>
          <w:tcPr>
            <w:tcW w:w="9209" w:type="dxa"/>
            <w:gridSpan w:val="2"/>
          </w:tcPr>
          <w:p w:rsidR="00C877F5" w:rsidRPr="00887652" w:rsidRDefault="00C877F5" w:rsidP="00C877F5">
            <w:pPr>
              <w:tabs>
                <w:tab w:val="left" w:pos="4604"/>
              </w:tabs>
              <w:rPr>
                <w:color w:val="0070C0"/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 xml:space="preserve">GROUP </w:t>
            </w: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2</w:t>
            </w:r>
          </w:p>
        </w:tc>
      </w:tr>
      <w:tr w:rsidR="00C877F5" w:rsidRPr="00887652" w:rsidTr="00DB2C5F">
        <w:tc>
          <w:tcPr>
            <w:tcW w:w="9209" w:type="dxa"/>
            <w:gridSpan w:val="2"/>
          </w:tcPr>
          <w:p w:rsidR="00C877F5" w:rsidRPr="00887652" w:rsidRDefault="00C877F5" w:rsidP="00C877F5">
            <w:pPr>
              <w:tabs>
                <w:tab w:val="left" w:pos="4604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Answers</w:t>
            </w: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Developing intercultural competences through personalized materials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proofErr w:type="spellStart"/>
            <w:r w:rsidRPr="00887652">
              <w:rPr>
                <w:sz w:val="22"/>
                <w:szCs w:val="22"/>
                <w:lang w:val="en-GB"/>
              </w:rPr>
              <w:t>Plurilingual</w:t>
            </w:r>
            <w:proofErr w:type="spellEnd"/>
            <w:r w:rsidRPr="00887652">
              <w:rPr>
                <w:sz w:val="22"/>
                <w:szCs w:val="22"/>
                <w:lang w:val="en-GB"/>
              </w:rPr>
              <w:t xml:space="preserve"> and </w:t>
            </w:r>
            <w:proofErr w:type="spellStart"/>
            <w:r w:rsidRPr="00887652">
              <w:rPr>
                <w:sz w:val="22"/>
                <w:szCs w:val="22"/>
                <w:lang w:val="en-GB"/>
              </w:rPr>
              <w:t>pluricultural</w:t>
            </w:r>
            <w:proofErr w:type="spellEnd"/>
            <w:r w:rsidRPr="00887652">
              <w:rPr>
                <w:sz w:val="22"/>
                <w:szCs w:val="22"/>
                <w:lang w:val="en-GB"/>
              </w:rPr>
              <w:t xml:space="preserve"> approaches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Critical reflection on culture (compare/contrast)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Embedding FL in content learning 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Project-based learning (proper PBL)</w:t>
            </w:r>
          </w:p>
          <w:p w:rsidR="00C877F5" w:rsidRPr="00887652" w:rsidRDefault="00C877F5" w:rsidP="00C877F5">
            <w:pPr>
              <w:pStyle w:val="Odstavekseznama"/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0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You need to plan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0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Stable number of colleagues you are working with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0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Supportive school environment (the whole community)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0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Adaptability </w:t>
            </w:r>
          </w:p>
          <w:p w:rsidR="00C877F5" w:rsidRPr="00887652" w:rsidRDefault="00C877F5" w:rsidP="00DB2C5F">
            <w:pPr>
              <w:tabs>
                <w:tab w:val="left" w:pos="4604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1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You need time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1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Repeating and improving your enriched experiences at long term base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1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Establishing stable teams</w:t>
            </w:r>
          </w:p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Critical friends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Observation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Modelling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Specific workshops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Dissemination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Promotion (school/society)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Blogs/media/social network</w:t>
            </w:r>
          </w:p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Reflection logs, diary 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Evaluation (surveys)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Involve the community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Through observation (other teachers give you a feedback)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2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Participation in projects (outside school, projects for the local community, collaboration with companies)</w:t>
            </w:r>
          </w:p>
        </w:tc>
      </w:tr>
    </w:tbl>
    <w:p w:rsidR="00C877F5" w:rsidRPr="00887652" w:rsidRDefault="00C877F5" w:rsidP="00C26636">
      <w:pPr>
        <w:tabs>
          <w:tab w:val="left" w:pos="4604"/>
        </w:tabs>
        <w:rPr>
          <w:sz w:val="22"/>
          <w:szCs w:val="22"/>
          <w:lang w:val="en-GB"/>
        </w:rPr>
      </w:pPr>
    </w:p>
    <w:p w:rsidR="00C877F5" w:rsidRPr="00887652" w:rsidRDefault="00C877F5" w:rsidP="00C26636">
      <w:pPr>
        <w:tabs>
          <w:tab w:val="left" w:pos="4604"/>
        </w:tabs>
        <w:rPr>
          <w:sz w:val="22"/>
          <w:szCs w:val="22"/>
          <w:lang w:val="en-GB"/>
        </w:rPr>
      </w:pPr>
    </w:p>
    <w:tbl>
      <w:tblPr>
        <w:tblStyle w:val="Tabelamre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4"/>
        <w:gridCol w:w="8675"/>
      </w:tblGrid>
      <w:tr w:rsidR="00C877F5" w:rsidRPr="00887652" w:rsidTr="00DB2C5F">
        <w:tc>
          <w:tcPr>
            <w:tcW w:w="9209" w:type="dxa"/>
            <w:gridSpan w:val="2"/>
          </w:tcPr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 xml:space="preserve">GROUP </w:t>
            </w: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3</w:t>
            </w:r>
          </w:p>
        </w:tc>
      </w:tr>
      <w:tr w:rsidR="00C877F5" w:rsidRPr="00887652" w:rsidTr="00DB2C5F">
        <w:tc>
          <w:tcPr>
            <w:tcW w:w="9209" w:type="dxa"/>
            <w:gridSpan w:val="2"/>
          </w:tcPr>
          <w:p w:rsidR="00C877F5" w:rsidRPr="00887652" w:rsidRDefault="00C877F5" w:rsidP="00DB2C5F">
            <w:pPr>
              <w:tabs>
                <w:tab w:val="left" w:pos="4604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Answers</w:t>
            </w: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3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Rich learning experiences and environments: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Authentic documents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Use of implicit knowledge of the FT as a basis for the learning</w:t>
            </w:r>
          </w:p>
          <w:p w:rsidR="00C877F5" w:rsidRPr="00887652" w:rsidRDefault="00C877F5" w:rsidP="00DB2C5F">
            <w:pPr>
              <w:pStyle w:val="Odstavekseznama"/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3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Authentic tasks: autonomy, multiple recourses, learner centred, outside the classroom, meaningful</w:t>
            </w:r>
          </w:p>
          <w:p w:rsidR="00C877F5" w:rsidRPr="00887652" w:rsidRDefault="00C877F5" w:rsidP="00DB2C5F">
            <w:pPr>
              <w:tabs>
                <w:tab w:val="left" w:pos="4604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3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Authentic tasks: autonomy, multiple recourses, learner centred, outside the classroom, meaningful</w:t>
            </w:r>
          </w:p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3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Exchanges (national and international) and virtual communication (for ex. blog) </w:t>
            </w:r>
          </w:p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3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Archives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4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Team work</w:t>
            </w:r>
          </w:p>
        </w:tc>
      </w:tr>
    </w:tbl>
    <w:p w:rsidR="00C877F5" w:rsidRPr="00887652" w:rsidRDefault="00C877F5" w:rsidP="00C26636">
      <w:pPr>
        <w:tabs>
          <w:tab w:val="left" w:pos="4604"/>
        </w:tabs>
        <w:rPr>
          <w:sz w:val="22"/>
          <w:szCs w:val="22"/>
          <w:lang w:val="en-GB"/>
        </w:rPr>
      </w:pPr>
    </w:p>
    <w:tbl>
      <w:tblPr>
        <w:tblStyle w:val="Tabelamre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4"/>
        <w:gridCol w:w="8675"/>
      </w:tblGrid>
      <w:tr w:rsidR="00C877F5" w:rsidRPr="00887652" w:rsidTr="00DB2C5F">
        <w:tc>
          <w:tcPr>
            <w:tcW w:w="9209" w:type="dxa"/>
            <w:gridSpan w:val="2"/>
          </w:tcPr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 xml:space="preserve">GROUP </w:t>
            </w: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4</w:t>
            </w:r>
          </w:p>
        </w:tc>
      </w:tr>
      <w:tr w:rsidR="00C877F5" w:rsidRPr="00887652" w:rsidTr="00DB2C5F">
        <w:tc>
          <w:tcPr>
            <w:tcW w:w="9209" w:type="dxa"/>
            <w:gridSpan w:val="2"/>
          </w:tcPr>
          <w:p w:rsidR="00C877F5" w:rsidRPr="00887652" w:rsidRDefault="00C877F5" w:rsidP="00DB2C5F">
            <w:pPr>
              <w:tabs>
                <w:tab w:val="left" w:pos="4604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887652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Answers</w:t>
            </w: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Genuine, authentic conversation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Access to culturally authentic, relevant materials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Opportunities for idea sharing and collaboration and creativity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6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Emphasizing the process when learning and raising awareness of transferability </w:t>
            </w:r>
          </w:p>
          <w:p w:rsidR="00C877F5" w:rsidRPr="00887652" w:rsidRDefault="00C877F5" w:rsidP="00C877F5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Content –current events, real events,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student interest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innovative tools (e.g. videos)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trips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Balancing what students know (skills, etc.)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7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Curriculum requirements and goals of the school</w:t>
            </w:r>
          </w:p>
          <w:p w:rsidR="00C877F5" w:rsidRPr="00887652" w:rsidRDefault="00C877F5" w:rsidP="00DB2C5F">
            <w:pPr>
              <w:tabs>
                <w:tab w:val="left" w:pos="4604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Target various learning styles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Creating a safe learning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8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Environment that welcomes  and builds upon various opinions and perspectives</w:t>
            </w:r>
          </w:p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Present various aspects of the (learning) process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Rotation of materials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29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Emphasize updated/current information and relevant teaching and learning methods</w:t>
            </w:r>
          </w:p>
          <w:p w:rsidR="00C877F5" w:rsidRPr="00887652" w:rsidRDefault="00C877F5" w:rsidP="00DB2C5F">
            <w:p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</w:tr>
      <w:tr w:rsidR="00C877F5" w:rsidRPr="00887652" w:rsidTr="00DB2C5F">
        <w:tc>
          <w:tcPr>
            <w:tcW w:w="534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25"/>
              </w:numPr>
              <w:tabs>
                <w:tab w:val="left" w:pos="4604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8675" w:type="dxa"/>
          </w:tcPr>
          <w:p w:rsidR="00C877F5" w:rsidRPr="00887652" w:rsidRDefault="00C877F5" w:rsidP="00C877F5">
            <w:pPr>
              <w:pStyle w:val="Odstavekseznama"/>
              <w:numPr>
                <w:ilvl w:val="0"/>
                <w:numId w:val="13"/>
              </w:numPr>
              <w:tabs>
                <w:tab w:val="left" w:pos="4604"/>
              </w:tabs>
              <w:ind w:left="36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Providing adequate opportunity for students feedback and using that feedback to improve the learning (and consequently teaching) process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3"/>
              </w:numPr>
              <w:tabs>
                <w:tab w:val="left" w:pos="4604"/>
              </w:tabs>
              <w:ind w:left="36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Emphasizing students reflection on own learning and understanding</w:t>
            </w:r>
          </w:p>
          <w:p w:rsidR="00C877F5" w:rsidRPr="00887652" w:rsidRDefault="00C877F5" w:rsidP="00C877F5">
            <w:pPr>
              <w:pStyle w:val="Odstavekseznama"/>
              <w:numPr>
                <w:ilvl w:val="0"/>
                <w:numId w:val="13"/>
              </w:numPr>
              <w:tabs>
                <w:tab w:val="left" w:pos="4604"/>
              </w:tabs>
              <w:ind w:left="36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Evaluation: </w:t>
            </w:r>
          </w:p>
          <w:p w:rsidR="00C877F5" w:rsidRPr="00887652" w:rsidRDefault="00C877F5" w:rsidP="00C877F5">
            <w:pPr>
              <w:pStyle w:val="Odstavekseznama"/>
              <w:numPr>
                <w:ilvl w:val="1"/>
                <w:numId w:val="1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diagnostic, formative, summative </w:t>
            </w:r>
          </w:p>
          <w:p w:rsidR="00C877F5" w:rsidRPr="00887652" w:rsidRDefault="00C877F5" w:rsidP="00C877F5">
            <w:pPr>
              <w:pStyle w:val="Odstavekseznama"/>
              <w:numPr>
                <w:ilvl w:val="1"/>
                <w:numId w:val="1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quantitative  and qualitative assessment </w:t>
            </w:r>
          </w:p>
          <w:p w:rsidR="00C877F5" w:rsidRPr="00887652" w:rsidRDefault="00C877F5" w:rsidP="00C877F5">
            <w:pPr>
              <w:pStyle w:val="Odstavekseznama"/>
              <w:numPr>
                <w:ilvl w:val="1"/>
                <w:numId w:val="1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long term studies</w:t>
            </w:r>
          </w:p>
          <w:p w:rsidR="00C877F5" w:rsidRPr="00887652" w:rsidRDefault="00C877F5" w:rsidP="00C877F5">
            <w:pPr>
              <w:pStyle w:val="Odstavekseznama"/>
              <w:numPr>
                <w:ilvl w:val="1"/>
                <w:numId w:val="1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standardized testing</w:t>
            </w:r>
          </w:p>
          <w:p w:rsidR="00C877F5" w:rsidRPr="00887652" w:rsidRDefault="00C877F5" w:rsidP="00C877F5">
            <w:pPr>
              <w:pStyle w:val="Odstavekseznama"/>
              <w:numPr>
                <w:ilvl w:val="1"/>
                <w:numId w:val="1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 xml:space="preserve">submission of writings to journal </w:t>
            </w:r>
          </w:p>
          <w:p w:rsidR="00C877F5" w:rsidRPr="00887652" w:rsidRDefault="00C877F5" w:rsidP="00C877F5">
            <w:pPr>
              <w:pStyle w:val="Odstavekseznama"/>
              <w:numPr>
                <w:ilvl w:val="1"/>
                <w:numId w:val="1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case studies</w:t>
            </w:r>
          </w:p>
          <w:p w:rsidR="00C877F5" w:rsidRPr="00887652" w:rsidRDefault="00C877F5" w:rsidP="00C877F5">
            <w:pPr>
              <w:pStyle w:val="Odstavekseznama"/>
              <w:numPr>
                <w:ilvl w:val="1"/>
                <w:numId w:val="14"/>
              </w:numPr>
              <w:tabs>
                <w:tab w:val="left" w:pos="4604"/>
              </w:tabs>
              <w:ind w:left="1080"/>
              <w:rPr>
                <w:sz w:val="22"/>
                <w:szCs w:val="22"/>
                <w:lang w:val="en-GB"/>
              </w:rPr>
            </w:pPr>
            <w:r w:rsidRPr="00887652">
              <w:rPr>
                <w:sz w:val="22"/>
                <w:szCs w:val="22"/>
                <w:lang w:val="en-GB"/>
              </w:rPr>
              <w:t>comparing data</w:t>
            </w:r>
          </w:p>
        </w:tc>
      </w:tr>
    </w:tbl>
    <w:p w:rsidR="00C877F5" w:rsidRPr="00887652" w:rsidRDefault="00C877F5" w:rsidP="00C26636">
      <w:pPr>
        <w:tabs>
          <w:tab w:val="left" w:pos="4604"/>
        </w:tabs>
        <w:rPr>
          <w:sz w:val="22"/>
          <w:szCs w:val="22"/>
          <w:lang w:val="en-GB"/>
        </w:rPr>
      </w:pPr>
    </w:p>
    <w:p w:rsidR="0092696D" w:rsidRPr="00887652" w:rsidRDefault="0092696D" w:rsidP="00CC7FCB">
      <w:pPr>
        <w:rPr>
          <w:sz w:val="20"/>
          <w:szCs w:val="20"/>
          <w:lang w:val="en-GB"/>
        </w:rPr>
      </w:pPr>
      <w:bookmarkStart w:id="0" w:name="_GoBack"/>
      <w:bookmarkEnd w:id="0"/>
    </w:p>
    <w:sectPr w:rsidR="0092696D" w:rsidRPr="00887652" w:rsidSect="007E4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A0" w:rsidRDefault="00EC7CA0">
      <w:r>
        <w:separator/>
      </w:r>
    </w:p>
  </w:endnote>
  <w:endnote w:type="continuationSeparator" w:id="0">
    <w:p w:rsidR="00EC7CA0" w:rsidRDefault="00EC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7C19FF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2DF9505" wp14:editId="3664D4F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A0" w:rsidRDefault="00EC7CA0">
      <w:r>
        <w:separator/>
      </w:r>
    </w:p>
  </w:footnote>
  <w:footnote w:type="continuationSeparator" w:id="0">
    <w:p w:rsidR="00EC7CA0" w:rsidRDefault="00EC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B" w:rsidRDefault="009A3A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711FE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88FB46" wp14:editId="731C5BEE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61824" behindDoc="0" locked="0" layoutInCell="1" allowOverlap="1" wp14:anchorId="21FFBFCF" wp14:editId="6B6E35E6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3" name="Slika 3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7E16A041" wp14:editId="450EC670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4" name="Slika 4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9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nsid w:val="00000006"/>
    <w:multiLevelType w:val="multilevel"/>
    <w:tmpl w:val="7884EFC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nsid w:val="01A42EB8"/>
    <w:multiLevelType w:val="hybridMultilevel"/>
    <w:tmpl w:val="F6D84D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091F15"/>
    <w:multiLevelType w:val="hybridMultilevel"/>
    <w:tmpl w:val="5EF2E9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4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56085C"/>
    <w:multiLevelType w:val="hybridMultilevel"/>
    <w:tmpl w:val="E7BE0B9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51F1731"/>
    <w:multiLevelType w:val="hybridMultilevel"/>
    <w:tmpl w:val="DB4479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651C90"/>
    <w:multiLevelType w:val="hybridMultilevel"/>
    <w:tmpl w:val="100ACA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F45CA"/>
    <w:multiLevelType w:val="hybridMultilevel"/>
    <w:tmpl w:val="69985D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6F7665"/>
    <w:multiLevelType w:val="hybridMultilevel"/>
    <w:tmpl w:val="0F2668F2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8F1B29"/>
    <w:multiLevelType w:val="hybridMultilevel"/>
    <w:tmpl w:val="0F2668F2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5463A2"/>
    <w:multiLevelType w:val="hybridMultilevel"/>
    <w:tmpl w:val="F300D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367DD"/>
    <w:multiLevelType w:val="hybridMultilevel"/>
    <w:tmpl w:val="893C5686"/>
    <w:lvl w:ilvl="0" w:tplc="CC64B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2B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46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00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E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E8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2E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66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F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1417A"/>
    <w:multiLevelType w:val="hybridMultilevel"/>
    <w:tmpl w:val="5BAE83FA"/>
    <w:lvl w:ilvl="0" w:tplc="8B60594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83D43"/>
    <w:multiLevelType w:val="hybridMultilevel"/>
    <w:tmpl w:val="FC7605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A968B6"/>
    <w:multiLevelType w:val="hybridMultilevel"/>
    <w:tmpl w:val="BFC68146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27035"/>
    <w:multiLevelType w:val="hybridMultilevel"/>
    <w:tmpl w:val="F670E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11529"/>
    <w:multiLevelType w:val="hybridMultilevel"/>
    <w:tmpl w:val="D1E870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1E7F39"/>
    <w:multiLevelType w:val="hybridMultilevel"/>
    <w:tmpl w:val="0F2668F2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A54EC"/>
    <w:multiLevelType w:val="hybridMultilevel"/>
    <w:tmpl w:val="4A1EF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A3FB0"/>
    <w:multiLevelType w:val="hybridMultilevel"/>
    <w:tmpl w:val="12A4A5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205C03"/>
    <w:multiLevelType w:val="hybridMultilevel"/>
    <w:tmpl w:val="0F2668F2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B72D21"/>
    <w:multiLevelType w:val="hybridMultilevel"/>
    <w:tmpl w:val="FF90DA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67A17"/>
    <w:multiLevelType w:val="hybridMultilevel"/>
    <w:tmpl w:val="4C92D1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C77C6A"/>
    <w:multiLevelType w:val="hybridMultilevel"/>
    <w:tmpl w:val="8C202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635F"/>
    <w:multiLevelType w:val="hybridMultilevel"/>
    <w:tmpl w:val="80384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D1A20"/>
    <w:multiLevelType w:val="hybridMultilevel"/>
    <w:tmpl w:val="8E68BA70"/>
    <w:lvl w:ilvl="0" w:tplc="042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4">
    <w:nsid w:val="69082420"/>
    <w:multiLevelType w:val="hybridMultilevel"/>
    <w:tmpl w:val="4DDA0BB2"/>
    <w:lvl w:ilvl="0" w:tplc="042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>
    <w:nsid w:val="735B38F4"/>
    <w:multiLevelType w:val="hybridMultilevel"/>
    <w:tmpl w:val="02642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F31FE"/>
    <w:multiLevelType w:val="hybridMultilevel"/>
    <w:tmpl w:val="43F8E4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BC6D3F"/>
    <w:multiLevelType w:val="hybridMultilevel"/>
    <w:tmpl w:val="5CD00B1A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21CFB"/>
    <w:multiLevelType w:val="hybridMultilevel"/>
    <w:tmpl w:val="F4227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567471"/>
    <w:multiLevelType w:val="hybridMultilevel"/>
    <w:tmpl w:val="A29840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F236F0"/>
    <w:multiLevelType w:val="hybridMultilevel"/>
    <w:tmpl w:val="4FA613AE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5"/>
  </w:num>
  <w:num w:numId="3">
    <w:abstractNumId w:val="33"/>
  </w:num>
  <w:num w:numId="4">
    <w:abstractNumId w:val="34"/>
  </w:num>
  <w:num w:numId="5">
    <w:abstractNumId w:val="14"/>
  </w:num>
  <w:num w:numId="6">
    <w:abstractNumId w:val="31"/>
  </w:num>
  <w:num w:numId="7">
    <w:abstractNumId w:val="26"/>
  </w:num>
  <w:num w:numId="8">
    <w:abstractNumId w:val="32"/>
  </w:num>
  <w:num w:numId="9">
    <w:abstractNumId w:val="12"/>
  </w:num>
  <w:num w:numId="10">
    <w:abstractNumId w:val="22"/>
  </w:num>
  <w:num w:numId="11">
    <w:abstractNumId w:val="23"/>
  </w:num>
  <w:num w:numId="12">
    <w:abstractNumId w:val="37"/>
  </w:num>
  <w:num w:numId="13">
    <w:abstractNumId w:val="35"/>
  </w:num>
  <w:num w:numId="14">
    <w:abstractNumId w:val="11"/>
  </w:num>
  <w:num w:numId="15">
    <w:abstractNumId w:val="19"/>
  </w:num>
  <w:num w:numId="16">
    <w:abstractNumId w:val="20"/>
  </w:num>
  <w:num w:numId="17">
    <w:abstractNumId w:val="17"/>
  </w:num>
  <w:num w:numId="18">
    <w:abstractNumId w:val="28"/>
  </w:num>
  <w:num w:numId="19">
    <w:abstractNumId w:val="27"/>
  </w:num>
  <w:num w:numId="20">
    <w:abstractNumId w:val="30"/>
  </w:num>
  <w:num w:numId="21">
    <w:abstractNumId w:val="38"/>
  </w:num>
  <w:num w:numId="22">
    <w:abstractNumId w:val="13"/>
  </w:num>
  <w:num w:numId="23">
    <w:abstractNumId w:val="16"/>
  </w:num>
  <w:num w:numId="24">
    <w:abstractNumId w:val="21"/>
  </w:num>
  <w:num w:numId="25">
    <w:abstractNumId w:val="25"/>
  </w:num>
  <w:num w:numId="26">
    <w:abstractNumId w:val="24"/>
  </w:num>
  <w:num w:numId="27">
    <w:abstractNumId w:val="10"/>
  </w:num>
  <w:num w:numId="28">
    <w:abstractNumId w:val="36"/>
  </w:num>
  <w:num w:numId="29">
    <w:abstractNumId w:val="39"/>
  </w:num>
  <w:num w:numId="30">
    <w:abstractNumId w:val="29"/>
  </w:num>
  <w:num w:numId="3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B46"/>
    <w:rsid w:val="0001025F"/>
    <w:rsid w:val="00011C73"/>
    <w:rsid w:val="000142AC"/>
    <w:rsid w:val="00014862"/>
    <w:rsid w:val="00015794"/>
    <w:rsid w:val="00017A79"/>
    <w:rsid w:val="00020661"/>
    <w:rsid w:val="0002404F"/>
    <w:rsid w:val="000256C4"/>
    <w:rsid w:val="0002577B"/>
    <w:rsid w:val="00025FD0"/>
    <w:rsid w:val="000318FD"/>
    <w:rsid w:val="00031FE1"/>
    <w:rsid w:val="00033269"/>
    <w:rsid w:val="00046512"/>
    <w:rsid w:val="00046B88"/>
    <w:rsid w:val="00047668"/>
    <w:rsid w:val="0005122E"/>
    <w:rsid w:val="00054303"/>
    <w:rsid w:val="00057217"/>
    <w:rsid w:val="00060848"/>
    <w:rsid w:val="00062056"/>
    <w:rsid w:val="000620F0"/>
    <w:rsid w:val="00062FAB"/>
    <w:rsid w:val="00064C0F"/>
    <w:rsid w:val="0007024A"/>
    <w:rsid w:val="00070AF7"/>
    <w:rsid w:val="00070EEC"/>
    <w:rsid w:val="00071309"/>
    <w:rsid w:val="00073591"/>
    <w:rsid w:val="000808B7"/>
    <w:rsid w:val="0008125F"/>
    <w:rsid w:val="000821F5"/>
    <w:rsid w:val="0008252E"/>
    <w:rsid w:val="00087D7B"/>
    <w:rsid w:val="00094A6B"/>
    <w:rsid w:val="00097293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320F"/>
    <w:rsid w:val="000C4420"/>
    <w:rsid w:val="000C6CE6"/>
    <w:rsid w:val="000C7799"/>
    <w:rsid w:val="000D06B3"/>
    <w:rsid w:val="000E3979"/>
    <w:rsid w:val="000E3C21"/>
    <w:rsid w:val="000F009E"/>
    <w:rsid w:val="000F01E6"/>
    <w:rsid w:val="000F1B30"/>
    <w:rsid w:val="000F23E7"/>
    <w:rsid w:val="000F69EE"/>
    <w:rsid w:val="00101325"/>
    <w:rsid w:val="00103C08"/>
    <w:rsid w:val="00110768"/>
    <w:rsid w:val="001160F8"/>
    <w:rsid w:val="00121F4E"/>
    <w:rsid w:val="001271FC"/>
    <w:rsid w:val="0013262D"/>
    <w:rsid w:val="00132797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2B44"/>
    <w:rsid w:val="00185AC0"/>
    <w:rsid w:val="00187100"/>
    <w:rsid w:val="00193C7A"/>
    <w:rsid w:val="00193FA1"/>
    <w:rsid w:val="00194CBE"/>
    <w:rsid w:val="00195EFD"/>
    <w:rsid w:val="00195FAD"/>
    <w:rsid w:val="001A5B35"/>
    <w:rsid w:val="001A7532"/>
    <w:rsid w:val="001B13F9"/>
    <w:rsid w:val="001B4F1E"/>
    <w:rsid w:val="001B54EA"/>
    <w:rsid w:val="001B5DCC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C5F"/>
    <w:rsid w:val="001E4DFB"/>
    <w:rsid w:val="001E4E5A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1FB4"/>
    <w:rsid w:val="00222BCE"/>
    <w:rsid w:val="00223DE9"/>
    <w:rsid w:val="00224F94"/>
    <w:rsid w:val="00225B9B"/>
    <w:rsid w:val="00227CAC"/>
    <w:rsid w:val="00230DA0"/>
    <w:rsid w:val="00231CDD"/>
    <w:rsid w:val="002370EC"/>
    <w:rsid w:val="00245D51"/>
    <w:rsid w:val="00254749"/>
    <w:rsid w:val="00256FBF"/>
    <w:rsid w:val="00261EDF"/>
    <w:rsid w:val="00262B3B"/>
    <w:rsid w:val="002638A7"/>
    <w:rsid w:val="002642B8"/>
    <w:rsid w:val="002703CF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11F3"/>
    <w:rsid w:val="002B37CB"/>
    <w:rsid w:val="002B515C"/>
    <w:rsid w:val="002B7724"/>
    <w:rsid w:val="002C3499"/>
    <w:rsid w:val="002C3DA6"/>
    <w:rsid w:val="002C3DEB"/>
    <w:rsid w:val="002D2273"/>
    <w:rsid w:val="002D24E9"/>
    <w:rsid w:val="002D29D7"/>
    <w:rsid w:val="002D5F21"/>
    <w:rsid w:val="002D6BAD"/>
    <w:rsid w:val="002D727A"/>
    <w:rsid w:val="002E3592"/>
    <w:rsid w:val="002E44AB"/>
    <w:rsid w:val="002F1C7C"/>
    <w:rsid w:val="002F2D24"/>
    <w:rsid w:val="002F3269"/>
    <w:rsid w:val="002F4D72"/>
    <w:rsid w:val="002F5AC8"/>
    <w:rsid w:val="002F74D1"/>
    <w:rsid w:val="002F7E43"/>
    <w:rsid w:val="00301040"/>
    <w:rsid w:val="0030148C"/>
    <w:rsid w:val="00301635"/>
    <w:rsid w:val="003025A6"/>
    <w:rsid w:val="00302FA2"/>
    <w:rsid w:val="003038AB"/>
    <w:rsid w:val="00303A60"/>
    <w:rsid w:val="00304549"/>
    <w:rsid w:val="00304D72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85E"/>
    <w:rsid w:val="003319C6"/>
    <w:rsid w:val="00335C23"/>
    <w:rsid w:val="00336F3E"/>
    <w:rsid w:val="003374C5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724"/>
    <w:rsid w:val="00362C80"/>
    <w:rsid w:val="003637C8"/>
    <w:rsid w:val="003657A8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05DC"/>
    <w:rsid w:val="00392F58"/>
    <w:rsid w:val="0039309C"/>
    <w:rsid w:val="00394944"/>
    <w:rsid w:val="003954D0"/>
    <w:rsid w:val="003A22FC"/>
    <w:rsid w:val="003A2AA3"/>
    <w:rsid w:val="003A3713"/>
    <w:rsid w:val="003A56AD"/>
    <w:rsid w:val="003A57A1"/>
    <w:rsid w:val="003A79D5"/>
    <w:rsid w:val="003B0E77"/>
    <w:rsid w:val="003B3553"/>
    <w:rsid w:val="003B3744"/>
    <w:rsid w:val="003B584E"/>
    <w:rsid w:val="003B6255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5129"/>
    <w:rsid w:val="003F5813"/>
    <w:rsid w:val="003F5C05"/>
    <w:rsid w:val="003F7961"/>
    <w:rsid w:val="003F7E10"/>
    <w:rsid w:val="00401451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70162"/>
    <w:rsid w:val="0047045F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93F22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B07"/>
    <w:rsid w:val="004F0C63"/>
    <w:rsid w:val="004F27D0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21E8C"/>
    <w:rsid w:val="0052277D"/>
    <w:rsid w:val="00523824"/>
    <w:rsid w:val="0052615C"/>
    <w:rsid w:val="005308CD"/>
    <w:rsid w:val="00531D39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3484"/>
    <w:rsid w:val="00554E59"/>
    <w:rsid w:val="00556126"/>
    <w:rsid w:val="00561435"/>
    <w:rsid w:val="00562291"/>
    <w:rsid w:val="005624AF"/>
    <w:rsid w:val="005631C4"/>
    <w:rsid w:val="00567F59"/>
    <w:rsid w:val="00572BB5"/>
    <w:rsid w:val="0057319D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B1B4C"/>
    <w:rsid w:val="005B2AC8"/>
    <w:rsid w:val="005B45D0"/>
    <w:rsid w:val="005B5474"/>
    <w:rsid w:val="005C0ED3"/>
    <w:rsid w:val="005C2534"/>
    <w:rsid w:val="005C39B4"/>
    <w:rsid w:val="005C47F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3338"/>
    <w:rsid w:val="006135BC"/>
    <w:rsid w:val="00617A61"/>
    <w:rsid w:val="00620081"/>
    <w:rsid w:val="006207DA"/>
    <w:rsid w:val="00624143"/>
    <w:rsid w:val="00625DF3"/>
    <w:rsid w:val="006262C6"/>
    <w:rsid w:val="00626F5E"/>
    <w:rsid w:val="006273D4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455B"/>
    <w:rsid w:val="00666D44"/>
    <w:rsid w:val="006714A7"/>
    <w:rsid w:val="00673474"/>
    <w:rsid w:val="00675138"/>
    <w:rsid w:val="006753B8"/>
    <w:rsid w:val="0067661E"/>
    <w:rsid w:val="00676885"/>
    <w:rsid w:val="0068029B"/>
    <w:rsid w:val="0068260A"/>
    <w:rsid w:val="00690C83"/>
    <w:rsid w:val="00697E0A"/>
    <w:rsid w:val="006A1687"/>
    <w:rsid w:val="006A1C11"/>
    <w:rsid w:val="006A4180"/>
    <w:rsid w:val="006A41BF"/>
    <w:rsid w:val="006A5696"/>
    <w:rsid w:val="006A58C2"/>
    <w:rsid w:val="006A6041"/>
    <w:rsid w:val="006B1E6C"/>
    <w:rsid w:val="006B202B"/>
    <w:rsid w:val="006B735B"/>
    <w:rsid w:val="006C3108"/>
    <w:rsid w:val="006C527F"/>
    <w:rsid w:val="006D00FA"/>
    <w:rsid w:val="006D149E"/>
    <w:rsid w:val="006D1E94"/>
    <w:rsid w:val="006D2B13"/>
    <w:rsid w:val="006D31E3"/>
    <w:rsid w:val="006D447D"/>
    <w:rsid w:val="006D4CF9"/>
    <w:rsid w:val="006D4FF5"/>
    <w:rsid w:val="006D649E"/>
    <w:rsid w:val="006E00E8"/>
    <w:rsid w:val="006E05BE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33BC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4D62"/>
    <w:rsid w:val="00765863"/>
    <w:rsid w:val="00765AC4"/>
    <w:rsid w:val="00766610"/>
    <w:rsid w:val="00773BCB"/>
    <w:rsid w:val="00774898"/>
    <w:rsid w:val="00775E06"/>
    <w:rsid w:val="00776AD3"/>
    <w:rsid w:val="00776E38"/>
    <w:rsid w:val="00782F80"/>
    <w:rsid w:val="00785AC7"/>
    <w:rsid w:val="007870AE"/>
    <w:rsid w:val="007873B2"/>
    <w:rsid w:val="00791F82"/>
    <w:rsid w:val="00793336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9FF"/>
    <w:rsid w:val="007C1E81"/>
    <w:rsid w:val="007C32D9"/>
    <w:rsid w:val="007C5A42"/>
    <w:rsid w:val="007C69C4"/>
    <w:rsid w:val="007C738F"/>
    <w:rsid w:val="007D3C8D"/>
    <w:rsid w:val="007D458E"/>
    <w:rsid w:val="007D646A"/>
    <w:rsid w:val="007D7DA4"/>
    <w:rsid w:val="007E17A4"/>
    <w:rsid w:val="007E1E4F"/>
    <w:rsid w:val="007E429C"/>
    <w:rsid w:val="007E520A"/>
    <w:rsid w:val="007E63EF"/>
    <w:rsid w:val="007E6EB0"/>
    <w:rsid w:val="007F2354"/>
    <w:rsid w:val="007F7113"/>
    <w:rsid w:val="007F7472"/>
    <w:rsid w:val="007F7946"/>
    <w:rsid w:val="0080744D"/>
    <w:rsid w:val="00807E98"/>
    <w:rsid w:val="008148E9"/>
    <w:rsid w:val="008167A5"/>
    <w:rsid w:val="00816B3F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78D0"/>
    <w:rsid w:val="00870131"/>
    <w:rsid w:val="008730BA"/>
    <w:rsid w:val="00873662"/>
    <w:rsid w:val="00873E12"/>
    <w:rsid w:val="00874266"/>
    <w:rsid w:val="00874810"/>
    <w:rsid w:val="0087487A"/>
    <w:rsid w:val="00880A61"/>
    <w:rsid w:val="008813A3"/>
    <w:rsid w:val="00881B75"/>
    <w:rsid w:val="00882208"/>
    <w:rsid w:val="00884699"/>
    <w:rsid w:val="0088511E"/>
    <w:rsid w:val="00886C5E"/>
    <w:rsid w:val="00887652"/>
    <w:rsid w:val="00890177"/>
    <w:rsid w:val="008926D4"/>
    <w:rsid w:val="00892C15"/>
    <w:rsid w:val="00892C7E"/>
    <w:rsid w:val="00892DF9"/>
    <w:rsid w:val="00892FE7"/>
    <w:rsid w:val="00893E56"/>
    <w:rsid w:val="00894AED"/>
    <w:rsid w:val="0089744A"/>
    <w:rsid w:val="00897CC5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4DBD"/>
    <w:rsid w:val="008D1C16"/>
    <w:rsid w:val="008D3AC0"/>
    <w:rsid w:val="008D5379"/>
    <w:rsid w:val="008E032B"/>
    <w:rsid w:val="008E0428"/>
    <w:rsid w:val="008E254B"/>
    <w:rsid w:val="008E2FCC"/>
    <w:rsid w:val="008E43D2"/>
    <w:rsid w:val="008F00D5"/>
    <w:rsid w:val="008F1913"/>
    <w:rsid w:val="008F393B"/>
    <w:rsid w:val="0090110D"/>
    <w:rsid w:val="009024D5"/>
    <w:rsid w:val="009042D2"/>
    <w:rsid w:val="00914A49"/>
    <w:rsid w:val="00914A9F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641E"/>
    <w:rsid w:val="00946A3F"/>
    <w:rsid w:val="00947253"/>
    <w:rsid w:val="00950D81"/>
    <w:rsid w:val="00951AFA"/>
    <w:rsid w:val="0095533A"/>
    <w:rsid w:val="009554C9"/>
    <w:rsid w:val="00956A1E"/>
    <w:rsid w:val="009573FE"/>
    <w:rsid w:val="0096289D"/>
    <w:rsid w:val="00963266"/>
    <w:rsid w:val="00967D82"/>
    <w:rsid w:val="00970252"/>
    <w:rsid w:val="009707E5"/>
    <w:rsid w:val="00971911"/>
    <w:rsid w:val="00971F8B"/>
    <w:rsid w:val="009732C0"/>
    <w:rsid w:val="00974B62"/>
    <w:rsid w:val="009750D0"/>
    <w:rsid w:val="009765F3"/>
    <w:rsid w:val="00976759"/>
    <w:rsid w:val="00981E9B"/>
    <w:rsid w:val="00982BE4"/>
    <w:rsid w:val="00983F8E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B20CF"/>
    <w:rsid w:val="009B3D3B"/>
    <w:rsid w:val="009B7CCE"/>
    <w:rsid w:val="009C00EA"/>
    <w:rsid w:val="009C7310"/>
    <w:rsid w:val="009D05FA"/>
    <w:rsid w:val="009D26F0"/>
    <w:rsid w:val="009D2A9A"/>
    <w:rsid w:val="009D482C"/>
    <w:rsid w:val="009D5763"/>
    <w:rsid w:val="009D5D1C"/>
    <w:rsid w:val="009D6644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5C4"/>
    <w:rsid w:val="00A03824"/>
    <w:rsid w:val="00A040FC"/>
    <w:rsid w:val="00A044A4"/>
    <w:rsid w:val="00A05FD3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2992"/>
    <w:rsid w:val="00A5432D"/>
    <w:rsid w:val="00A55BBA"/>
    <w:rsid w:val="00A56015"/>
    <w:rsid w:val="00A561B6"/>
    <w:rsid w:val="00A5627E"/>
    <w:rsid w:val="00A578F9"/>
    <w:rsid w:val="00A57C66"/>
    <w:rsid w:val="00A6330D"/>
    <w:rsid w:val="00A66D82"/>
    <w:rsid w:val="00A701BB"/>
    <w:rsid w:val="00A72712"/>
    <w:rsid w:val="00A74E47"/>
    <w:rsid w:val="00A84669"/>
    <w:rsid w:val="00A91654"/>
    <w:rsid w:val="00A93D90"/>
    <w:rsid w:val="00A95838"/>
    <w:rsid w:val="00A966D7"/>
    <w:rsid w:val="00AA0A2D"/>
    <w:rsid w:val="00AA10C6"/>
    <w:rsid w:val="00AA704A"/>
    <w:rsid w:val="00AA7A07"/>
    <w:rsid w:val="00AB17DD"/>
    <w:rsid w:val="00AB1A20"/>
    <w:rsid w:val="00AB397D"/>
    <w:rsid w:val="00AB4BAF"/>
    <w:rsid w:val="00AD1FA2"/>
    <w:rsid w:val="00AD2D00"/>
    <w:rsid w:val="00AD36C2"/>
    <w:rsid w:val="00AD58FC"/>
    <w:rsid w:val="00AD78F3"/>
    <w:rsid w:val="00AE0407"/>
    <w:rsid w:val="00AE1290"/>
    <w:rsid w:val="00AE3079"/>
    <w:rsid w:val="00AE4265"/>
    <w:rsid w:val="00AE4903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67E0"/>
    <w:rsid w:val="00B27559"/>
    <w:rsid w:val="00B27F4D"/>
    <w:rsid w:val="00B315A4"/>
    <w:rsid w:val="00B35B01"/>
    <w:rsid w:val="00B40446"/>
    <w:rsid w:val="00B425E2"/>
    <w:rsid w:val="00B45FEC"/>
    <w:rsid w:val="00B517BC"/>
    <w:rsid w:val="00B51B67"/>
    <w:rsid w:val="00B51BAD"/>
    <w:rsid w:val="00B659B8"/>
    <w:rsid w:val="00B66448"/>
    <w:rsid w:val="00B8057E"/>
    <w:rsid w:val="00B80B65"/>
    <w:rsid w:val="00B839F2"/>
    <w:rsid w:val="00B856E1"/>
    <w:rsid w:val="00B86E11"/>
    <w:rsid w:val="00B873DF"/>
    <w:rsid w:val="00B91C36"/>
    <w:rsid w:val="00B9553F"/>
    <w:rsid w:val="00B96A75"/>
    <w:rsid w:val="00B976B1"/>
    <w:rsid w:val="00BA18A7"/>
    <w:rsid w:val="00BA4512"/>
    <w:rsid w:val="00BA68D9"/>
    <w:rsid w:val="00BB086A"/>
    <w:rsid w:val="00BB0FC2"/>
    <w:rsid w:val="00BB29E3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3D94"/>
    <w:rsid w:val="00BE68AA"/>
    <w:rsid w:val="00BE7B39"/>
    <w:rsid w:val="00BF3286"/>
    <w:rsid w:val="00BF557E"/>
    <w:rsid w:val="00BF561D"/>
    <w:rsid w:val="00BF595C"/>
    <w:rsid w:val="00BF6F4B"/>
    <w:rsid w:val="00C00357"/>
    <w:rsid w:val="00C01DDE"/>
    <w:rsid w:val="00C0356D"/>
    <w:rsid w:val="00C0458A"/>
    <w:rsid w:val="00C04E12"/>
    <w:rsid w:val="00C063A3"/>
    <w:rsid w:val="00C132C3"/>
    <w:rsid w:val="00C13639"/>
    <w:rsid w:val="00C25674"/>
    <w:rsid w:val="00C26636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1751"/>
    <w:rsid w:val="00C51CD0"/>
    <w:rsid w:val="00C52D30"/>
    <w:rsid w:val="00C62056"/>
    <w:rsid w:val="00C631DA"/>
    <w:rsid w:val="00C6358E"/>
    <w:rsid w:val="00C707BE"/>
    <w:rsid w:val="00C7502D"/>
    <w:rsid w:val="00C76888"/>
    <w:rsid w:val="00C76C93"/>
    <w:rsid w:val="00C82B4E"/>
    <w:rsid w:val="00C82FAD"/>
    <w:rsid w:val="00C85DCB"/>
    <w:rsid w:val="00C877F5"/>
    <w:rsid w:val="00C913D2"/>
    <w:rsid w:val="00C9205B"/>
    <w:rsid w:val="00C94F0F"/>
    <w:rsid w:val="00C95E27"/>
    <w:rsid w:val="00C9728E"/>
    <w:rsid w:val="00C97C12"/>
    <w:rsid w:val="00CA04E1"/>
    <w:rsid w:val="00CA153B"/>
    <w:rsid w:val="00CA1A2D"/>
    <w:rsid w:val="00CA1FE9"/>
    <w:rsid w:val="00CA215D"/>
    <w:rsid w:val="00CA315D"/>
    <w:rsid w:val="00CA3687"/>
    <w:rsid w:val="00CA3C43"/>
    <w:rsid w:val="00CA3DC7"/>
    <w:rsid w:val="00CA402D"/>
    <w:rsid w:val="00CA590A"/>
    <w:rsid w:val="00CA72B3"/>
    <w:rsid w:val="00CA7E61"/>
    <w:rsid w:val="00CB53B8"/>
    <w:rsid w:val="00CC0A8A"/>
    <w:rsid w:val="00CC1D80"/>
    <w:rsid w:val="00CC5F23"/>
    <w:rsid w:val="00CC7FCB"/>
    <w:rsid w:val="00CD47A0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C70"/>
    <w:rsid w:val="00D0720C"/>
    <w:rsid w:val="00D154D0"/>
    <w:rsid w:val="00D22B1D"/>
    <w:rsid w:val="00D23B96"/>
    <w:rsid w:val="00D24159"/>
    <w:rsid w:val="00D24C71"/>
    <w:rsid w:val="00D266AC"/>
    <w:rsid w:val="00D340B2"/>
    <w:rsid w:val="00D3588C"/>
    <w:rsid w:val="00D36064"/>
    <w:rsid w:val="00D36D11"/>
    <w:rsid w:val="00D43B46"/>
    <w:rsid w:val="00D4613E"/>
    <w:rsid w:val="00D47E8C"/>
    <w:rsid w:val="00D51D7C"/>
    <w:rsid w:val="00D53A4D"/>
    <w:rsid w:val="00D55BF7"/>
    <w:rsid w:val="00D56918"/>
    <w:rsid w:val="00D56A71"/>
    <w:rsid w:val="00D622BC"/>
    <w:rsid w:val="00D658EE"/>
    <w:rsid w:val="00D6646E"/>
    <w:rsid w:val="00D66783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25BA"/>
    <w:rsid w:val="00D96E01"/>
    <w:rsid w:val="00D97966"/>
    <w:rsid w:val="00DA0E81"/>
    <w:rsid w:val="00DA3AB8"/>
    <w:rsid w:val="00DA5543"/>
    <w:rsid w:val="00DB2F0B"/>
    <w:rsid w:val="00DB6268"/>
    <w:rsid w:val="00DC2170"/>
    <w:rsid w:val="00DC2A24"/>
    <w:rsid w:val="00DC4E94"/>
    <w:rsid w:val="00DC6907"/>
    <w:rsid w:val="00DC7809"/>
    <w:rsid w:val="00DD03AA"/>
    <w:rsid w:val="00DD0882"/>
    <w:rsid w:val="00DD1B02"/>
    <w:rsid w:val="00DD286B"/>
    <w:rsid w:val="00DE350B"/>
    <w:rsid w:val="00DE68AD"/>
    <w:rsid w:val="00DE79C8"/>
    <w:rsid w:val="00DF023B"/>
    <w:rsid w:val="00DF05BB"/>
    <w:rsid w:val="00DF1B50"/>
    <w:rsid w:val="00DF1FFC"/>
    <w:rsid w:val="00DF3E56"/>
    <w:rsid w:val="00DF3F05"/>
    <w:rsid w:val="00DF7084"/>
    <w:rsid w:val="00DF72C9"/>
    <w:rsid w:val="00DF73D6"/>
    <w:rsid w:val="00DF7AF0"/>
    <w:rsid w:val="00E00A7F"/>
    <w:rsid w:val="00E01158"/>
    <w:rsid w:val="00E014BE"/>
    <w:rsid w:val="00E02A02"/>
    <w:rsid w:val="00E06E53"/>
    <w:rsid w:val="00E0733B"/>
    <w:rsid w:val="00E074F6"/>
    <w:rsid w:val="00E077AD"/>
    <w:rsid w:val="00E14530"/>
    <w:rsid w:val="00E146A4"/>
    <w:rsid w:val="00E14843"/>
    <w:rsid w:val="00E1624D"/>
    <w:rsid w:val="00E162DA"/>
    <w:rsid w:val="00E16F22"/>
    <w:rsid w:val="00E177F5"/>
    <w:rsid w:val="00E178FB"/>
    <w:rsid w:val="00E2015C"/>
    <w:rsid w:val="00E205D5"/>
    <w:rsid w:val="00E21410"/>
    <w:rsid w:val="00E22C17"/>
    <w:rsid w:val="00E23367"/>
    <w:rsid w:val="00E24D37"/>
    <w:rsid w:val="00E266CB"/>
    <w:rsid w:val="00E30793"/>
    <w:rsid w:val="00E36FC1"/>
    <w:rsid w:val="00E408A0"/>
    <w:rsid w:val="00E4096C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1F0D"/>
    <w:rsid w:val="00E852D4"/>
    <w:rsid w:val="00E86121"/>
    <w:rsid w:val="00E872B0"/>
    <w:rsid w:val="00E87646"/>
    <w:rsid w:val="00E87F2C"/>
    <w:rsid w:val="00E904C9"/>
    <w:rsid w:val="00E90DF3"/>
    <w:rsid w:val="00E93F77"/>
    <w:rsid w:val="00E96328"/>
    <w:rsid w:val="00EA0AC1"/>
    <w:rsid w:val="00EC2336"/>
    <w:rsid w:val="00EC3932"/>
    <w:rsid w:val="00EC7CA0"/>
    <w:rsid w:val="00EC7F2E"/>
    <w:rsid w:val="00ED163C"/>
    <w:rsid w:val="00ED3CB5"/>
    <w:rsid w:val="00EE18F6"/>
    <w:rsid w:val="00EE2984"/>
    <w:rsid w:val="00EE4A2C"/>
    <w:rsid w:val="00EE4A46"/>
    <w:rsid w:val="00EE5E77"/>
    <w:rsid w:val="00EF1239"/>
    <w:rsid w:val="00EF153E"/>
    <w:rsid w:val="00F00016"/>
    <w:rsid w:val="00F00681"/>
    <w:rsid w:val="00F01368"/>
    <w:rsid w:val="00F01A49"/>
    <w:rsid w:val="00F025B0"/>
    <w:rsid w:val="00F02750"/>
    <w:rsid w:val="00F0583D"/>
    <w:rsid w:val="00F061C0"/>
    <w:rsid w:val="00F15824"/>
    <w:rsid w:val="00F20B40"/>
    <w:rsid w:val="00F21604"/>
    <w:rsid w:val="00F2488D"/>
    <w:rsid w:val="00F25EBC"/>
    <w:rsid w:val="00F31EC8"/>
    <w:rsid w:val="00F34899"/>
    <w:rsid w:val="00F452F7"/>
    <w:rsid w:val="00F45A16"/>
    <w:rsid w:val="00F45A36"/>
    <w:rsid w:val="00F50DE7"/>
    <w:rsid w:val="00F5429A"/>
    <w:rsid w:val="00F57BAD"/>
    <w:rsid w:val="00F612C3"/>
    <w:rsid w:val="00F6633E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72E"/>
    <w:rsid w:val="00FA70FD"/>
    <w:rsid w:val="00FB107C"/>
    <w:rsid w:val="00FB1F60"/>
    <w:rsid w:val="00FB654B"/>
    <w:rsid w:val="00FC23F1"/>
    <w:rsid w:val="00FC79C9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18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0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615C-5BD8-4A1C-8341-29465155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3553</Characters>
  <Application>Microsoft Office Word</Application>
  <DocSecurity>0</DocSecurity>
  <Lines>222</Lines>
  <Paragraphs>175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Petra Založnik</cp:lastModifiedBy>
  <cp:revision>4</cp:revision>
  <cp:lastPrinted>2013-11-13T10:37:00Z</cp:lastPrinted>
  <dcterms:created xsi:type="dcterms:W3CDTF">2014-02-12T12:49:00Z</dcterms:created>
  <dcterms:modified xsi:type="dcterms:W3CDTF">2014-02-12T13:01:00Z</dcterms:modified>
</cp:coreProperties>
</file>